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/>
    <w:p w:rsidR="00501A45" w:rsidRDefault="00501A45" w:rsidP="00501A45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 xml:space="preserve">WEWNĘTRZNE PROCEDURY BEZPIECZEŃSTWA </w:t>
      </w:r>
    </w:p>
    <w:p w:rsidR="00501A45" w:rsidRDefault="00501A45" w:rsidP="00501A45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>OBOWIĄZUJĄCE W OKRESIE PANDEMII NA TERENIE</w:t>
      </w:r>
    </w:p>
    <w:p w:rsidR="00501A45" w:rsidRDefault="00501A45" w:rsidP="00501A45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 xml:space="preserve">SZKOŁY PODSTAWOWEJ </w:t>
      </w:r>
      <w:r>
        <w:rPr>
          <w:b/>
          <w:sz w:val="56"/>
        </w:rPr>
        <w:br/>
        <w:t xml:space="preserve">W ZESPOLE PLACÓWEK OŚWIATOWYCH </w:t>
      </w:r>
    </w:p>
    <w:p w:rsidR="00501A45" w:rsidRDefault="00501A45" w:rsidP="00501A45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>IM. UNII EUROPEJSKIEJ</w:t>
      </w:r>
    </w:p>
    <w:p w:rsidR="00501A45" w:rsidRDefault="00501A45" w:rsidP="00501A45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>W BORONOWIE</w:t>
      </w:r>
      <w:r w:rsidR="00B16584">
        <w:rPr>
          <w:b/>
          <w:sz w:val="56"/>
        </w:rPr>
        <w:t xml:space="preserve"> </w:t>
      </w:r>
      <w:r w:rsidR="00B16584" w:rsidRPr="00B05EB2">
        <w:rPr>
          <w:b/>
          <w:sz w:val="56"/>
        </w:rPr>
        <w:t xml:space="preserve">- aktualizacja z dnia </w:t>
      </w:r>
      <w:r w:rsidR="00B63E20">
        <w:rPr>
          <w:b/>
          <w:sz w:val="56"/>
        </w:rPr>
        <w:t>7</w:t>
      </w:r>
      <w:r w:rsidR="00FE51DF">
        <w:rPr>
          <w:b/>
          <w:sz w:val="56"/>
        </w:rPr>
        <w:t>.</w:t>
      </w:r>
      <w:r w:rsidR="00715B78">
        <w:rPr>
          <w:b/>
          <w:sz w:val="56"/>
        </w:rPr>
        <w:t>0</w:t>
      </w:r>
      <w:r w:rsidR="00FC11E7">
        <w:rPr>
          <w:b/>
          <w:sz w:val="56"/>
        </w:rPr>
        <w:t>9</w:t>
      </w:r>
      <w:r w:rsidR="00B16584" w:rsidRPr="00D62D88">
        <w:rPr>
          <w:b/>
          <w:sz w:val="56"/>
        </w:rPr>
        <w:t>.202</w:t>
      </w:r>
      <w:r w:rsidR="005C21D9">
        <w:rPr>
          <w:b/>
          <w:sz w:val="56"/>
        </w:rPr>
        <w:t>1</w:t>
      </w:r>
      <w:r w:rsidR="00B16584" w:rsidRPr="00D62D88">
        <w:rPr>
          <w:b/>
          <w:sz w:val="56"/>
        </w:rPr>
        <w:t xml:space="preserve"> r.</w:t>
      </w:r>
    </w:p>
    <w:p w:rsidR="00501A45" w:rsidRDefault="00501A45" w:rsidP="00501A45">
      <w:pPr>
        <w:tabs>
          <w:tab w:val="left" w:pos="1995"/>
        </w:tabs>
        <w:jc w:val="center"/>
        <w:rPr>
          <w:b/>
          <w:sz w:val="56"/>
        </w:rPr>
      </w:pPr>
    </w:p>
    <w:p w:rsidR="00501A45" w:rsidRDefault="00501A45" w:rsidP="00501A45">
      <w:pPr>
        <w:tabs>
          <w:tab w:val="left" w:pos="1995"/>
        </w:tabs>
        <w:jc w:val="center"/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 w:val="32"/>
          <w:szCs w:val="32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Podstawa prawna:</w:t>
      </w:r>
    </w:p>
    <w:p w:rsidR="00501A45" w:rsidRDefault="00501A45" w:rsidP="00501A45">
      <w:pPr>
        <w:tabs>
          <w:tab w:val="left" w:pos="1995"/>
        </w:tabs>
        <w:rPr>
          <w:sz w:val="28"/>
          <w:szCs w:val="28"/>
          <w:shd w:val="clear" w:color="auto" w:fill="FFFF00"/>
        </w:rPr>
      </w:pPr>
    </w:p>
    <w:p w:rsidR="00501A45" w:rsidRPr="00FC11E7" w:rsidRDefault="00501A45" w:rsidP="00501A45">
      <w:pPr>
        <w:pStyle w:val="Akapitzlist"/>
        <w:numPr>
          <w:ilvl w:val="0"/>
          <w:numId w:val="20"/>
        </w:numPr>
        <w:tabs>
          <w:tab w:val="left" w:pos="709"/>
        </w:tabs>
        <w:rPr>
          <w:szCs w:val="28"/>
        </w:rPr>
      </w:pPr>
      <w:r w:rsidRPr="00FC11E7">
        <w:rPr>
          <w:szCs w:val="28"/>
        </w:rPr>
        <w:t xml:space="preserve">Ustawa z dnia 14 grudnia 2016 r. Prawo Oświatowe (Dz. U. z 2019 r., poz. 1148 z </w:t>
      </w:r>
      <w:proofErr w:type="spellStart"/>
      <w:r w:rsidRPr="00FC11E7">
        <w:rPr>
          <w:szCs w:val="28"/>
        </w:rPr>
        <w:t>późn</w:t>
      </w:r>
      <w:proofErr w:type="spellEnd"/>
      <w:r w:rsidRPr="00FC11E7">
        <w:rPr>
          <w:szCs w:val="28"/>
        </w:rPr>
        <w:t>. zm.)</w:t>
      </w:r>
    </w:p>
    <w:p w:rsidR="00501A45" w:rsidRPr="00FC11E7" w:rsidRDefault="00501A45" w:rsidP="00501A45">
      <w:pPr>
        <w:pStyle w:val="Akapitzlist"/>
        <w:numPr>
          <w:ilvl w:val="0"/>
          <w:numId w:val="20"/>
        </w:numPr>
        <w:tabs>
          <w:tab w:val="left" w:pos="709"/>
        </w:tabs>
        <w:rPr>
          <w:szCs w:val="28"/>
        </w:rPr>
      </w:pPr>
      <w:r w:rsidRPr="00FC11E7">
        <w:rPr>
          <w:szCs w:val="28"/>
        </w:rPr>
        <w:t>Rozporządzenie Ministra Edukacji Narodowej z dnia 14 maja 2020 r. zmieniające rozporządzenie w sprawie czasowego ograniczenia funkcjonowania jednostek systemu oświaty w związku z zapobieganiem, przeciwdziałaniem i zwalczaniem COVID-19. (Dz.U.poz.871)</w:t>
      </w:r>
    </w:p>
    <w:p w:rsidR="00501A45" w:rsidRPr="00FC11E7" w:rsidRDefault="00501A45" w:rsidP="00501A45">
      <w:pPr>
        <w:pStyle w:val="Akapitzlist"/>
        <w:numPr>
          <w:ilvl w:val="0"/>
          <w:numId w:val="20"/>
        </w:numPr>
        <w:tabs>
          <w:tab w:val="left" w:pos="709"/>
        </w:tabs>
        <w:rPr>
          <w:szCs w:val="28"/>
        </w:rPr>
      </w:pPr>
      <w:r w:rsidRPr="00FC11E7">
        <w:rPr>
          <w:szCs w:val="28"/>
        </w:rPr>
        <w:t>Rozporządzenie Ministra Edukacji Narodowej z dnia 13 sierpnia 2020r. w sprawie czasowego ograniczenia funkcjonowania jednostek systemu oświaty w związku z zapobieganiem, przeciwdziałaniem i zwalczaniem COVID-19. (Dz.U.poz.1389)</w:t>
      </w:r>
    </w:p>
    <w:p w:rsidR="00501A45" w:rsidRPr="00FC11E7" w:rsidRDefault="00501A45" w:rsidP="00501A45">
      <w:pPr>
        <w:numPr>
          <w:ilvl w:val="0"/>
          <w:numId w:val="20"/>
        </w:numPr>
      </w:pPr>
      <w:r w:rsidRPr="00FC11E7">
        <w:t>Rozporządzenie Ministra Edukacji Narodowej z dnia 12 sierpnia 2020 r. zmieniające rozporządzenie w sprawie bezpieczeństwa i higieny w publicznych i niepublicznych szkołach i placówkach (Dz. U. 2020 poz. 1386)</w:t>
      </w:r>
    </w:p>
    <w:p w:rsidR="00501A45" w:rsidRPr="00FC11E7" w:rsidRDefault="00501A45" w:rsidP="00501A45">
      <w:pPr>
        <w:numPr>
          <w:ilvl w:val="0"/>
          <w:numId w:val="20"/>
        </w:numPr>
        <w:spacing w:before="100" w:beforeAutospacing="1" w:after="100" w:afterAutospacing="1"/>
        <w:jc w:val="left"/>
        <w:outlineLvl w:val="1"/>
        <w:rPr>
          <w:sz w:val="22"/>
        </w:rPr>
      </w:pPr>
      <w:r w:rsidRPr="00FC11E7">
        <w:rPr>
          <w:rFonts w:eastAsia="Times New Roman"/>
          <w:bCs/>
          <w:szCs w:val="36"/>
          <w:lang w:eastAsia="pl-PL"/>
        </w:rPr>
        <w:t>Rozporządzenie Ministra Edukacji Narodowej z dnia 11 marca 2020 r. w sprawie czasowego ograniczenia funkcjonowania jednostek systemu oświaty w związku z zapobieganiem, przeciwdziałaniem i zwalczaniem COVID-19</w:t>
      </w:r>
      <w:r w:rsidRPr="00FC11E7">
        <w:rPr>
          <w:rFonts w:eastAsia="Times New Roman"/>
          <w:szCs w:val="36"/>
          <w:lang w:eastAsia="pl-PL"/>
        </w:rPr>
        <w:t xml:space="preserve"> (Dz. U. 2020 poz. 410)</w:t>
      </w:r>
    </w:p>
    <w:p w:rsidR="00501A45" w:rsidRPr="00FC11E7" w:rsidRDefault="00501A45" w:rsidP="00501A45">
      <w:pPr>
        <w:numPr>
          <w:ilvl w:val="0"/>
          <w:numId w:val="20"/>
        </w:numPr>
        <w:spacing w:before="100" w:beforeAutospacing="1" w:after="100" w:afterAutospacing="1"/>
        <w:jc w:val="left"/>
        <w:outlineLvl w:val="1"/>
      </w:pPr>
      <w:r w:rsidRPr="00FC11E7">
        <w:t>Rozporządzenie Ministra Edukacji Narodowej z dnia 25 czerwca 2020 r. zmieniające rozporządzenie w sprawie szczególnych rozwiązań w okresie czasowego ograniczenia funkcjonowania jednostek systemu oświaty w związku z zapobieganiem, przeciwdziałaniem i zwalczaniem COVID-19 (Dz. U. 2020 poz. 1111)</w:t>
      </w:r>
    </w:p>
    <w:p w:rsidR="00501A45" w:rsidRPr="00FC11E7" w:rsidRDefault="00501A45" w:rsidP="00501A45">
      <w:pPr>
        <w:pStyle w:val="Akapitzlist"/>
        <w:numPr>
          <w:ilvl w:val="0"/>
          <w:numId w:val="20"/>
        </w:numPr>
        <w:tabs>
          <w:tab w:val="left" w:pos="709"/>
        </w:tabs>
        <w:rPr>
          <w:szCs w:val="28"/>
        </w:rPr>
      </w:pPr>
      <w:r w:rsidRPr="00FC11E7">
        <w:rPr>
          <w:szCs w:val="28"/>
        </w:rPr>
        <w:t xml:space="preserve">Wytyczne Głównego Inspektora Sanitarnego dla przedszkoli, oddziałów przedszkolnych w szkole podstawowej i innych form wychowania przedszkolnego oraz instytucji opieki nad dziećmi w wieku do lat 3, dnia 2 lipca 2020r wydane na podstawie art.8a ust. 5 </w:t>
      </w:r>
      <w:proofErr w:type="spellStart"/>
      <w:r w:rsidRPr="00FC11E7">
        <w:rPr>
          <w:szCs w:val="28"/>
        </w:rPr>
        <w:t>pkt</w:t>
      </w:r>
      <w:proofErr w:type="spellEnd"/>
      <w:r w:rsidRPr="00FC11E7">
        <w:rPr>
          <w:szCs w:val="28"/>
        </w:rPr>
        <w:t xml:space="preserve"> 2 ustawy z dnia 14 marca 1985r. o Państwowej Inspekcji Sanitarnej ( </w:t>
      </w:r>
      <w:proofErr w:type="spellStart"/>
      <w:r w:rsidRPr="00FC11E7">
        <w:rPr>
          <w:szCs w:val="28"/>
        </w:rPr>
        <w:t>Dz.U</w:t>
      </w:r>
      <w:proofErr w:type="spellEnd"/>
      <w:r w:rsidRPr="00FC11E7">
        <w:rPr>
          <w:szCs w:val="28"/>
        </w:rPr>
        <w:t>. z 2019r. poz.59, oraz z 2020r. 322, 374, 567 i 1337)</w:t>
      </w:r>
    </w:p>
    <w:p w:rsidR="00853FA9" w:rsidRPr="00FC11E7" w:rsidRDefault="00853FA9" w:rsidP="00501A45">
      <w:pPr>
        <w:pStyle w:val="Akapitzlist"/>
        <w:numPr>
          <w:ilvl w:val="0"/>
          <w:numId w:val="20"/>
        </w:numPr>
        <w:tabs>
          <w:tab w:val="left" w:pos="709"/>
        </w:tabs>
        <w:rPr>
          <w:szCs w:val="28"/>
        </w:rPr>
      </w:pPr>
      <w:r w:rsidRPr="00FC11E7">
        <w:rPr>
          <w:szCs w:val="28"/>
        </w:rPr>
        <w:t xml:space="preserve">Wytyczne </w:t>
      </w:r>
      <w:proofErr w:type="spellStart"/>
      <w:r w:rsidRPr="00FC11E7">
        <w:rPr>
          <w:szCs w:val="28"/>
        </w:rPr>
        <w:t>MEiN</w:t>
      </w:r>
      <w:proofErr w:type="spellEnd"/>
      <w:r w:rsidRPr="00FC11E7">
        <w:rPr>
          <w:szCs w:val="28"/>
        </w:rPr>
        <w:t xml:space="preserve">, </w:t>
      </w:r>
      <w:proofErr w:type="spellStart"/>
      <w:r w:rsidRPr="00FC11E7">
        <w:rPr>
          <w:szCs w:val="28"/>
        </w:rPr>
        <w:t>MZ</w:t>
      </w:r>
      <w:proofErr w:type="spellEnd"/>
      <w:r w:rsidRPr="00FC11E7">
        <w:rPr>
          <w:szCs w:val="28"/>
        </w:rPr>
        <w:t xml:space="preserve"> i GIS dla klas I-III szkół podstawowych z dnia 11.01.2021 r.</w:t>
      </w:r>
    </w:p>
    <w:p w:rsidR="00C72CEE" w:rsidRPr="00FC11E7" w:rsidRDefault="00C72CEE" w:rsidP="00C72CEE">
      <w:pPr>
        <w:numPr>
          <w:ilvl w:val="0"/>
          <w:numId w:val="20"/>
        </w:numPr>
        <w:spacing w:before="100" w:beforeAutospacing="1" w:after="100" w:afterAutospacing="1"/>
        <w:jc w:val="left"/>
        <w:outlineLvl w:val="1"/>
      </w:pPr>
      <w:r w:rsidRPr="00FC11E7">
        <w:t>Rozporządzenie Ministra Edukacji Narodowej z dnia 29 kwietnia 2021 r. zmieniające rozporządzenie w sprawie szczególnych rozwiązań w okresie czasowego ograniczenia funkcjonowania jednostek systemu oświaty w związku z zapobieganiem, przeciwdziałaniem i zwalczaniem COVID-19 (Dz. U. 2021 poz. 824)</w:t>
      </w:r>
    </w:p>
    <w:p w:rsidR="00501A45" w:rsidRDefault="00C72CEE" w:rsidP="00C72CEE">
      <w:pPr>
        <w:pStyle w:val="Akapitzlist"/>
        <w:numPr>
          <w:ilvl w:val="0"/>
          <w:numId w:val="20"/>
        </w:numPr>
        <w:tabs>
          <w:tab w:val="left" w:pos="709"/>
        </w:tabs>
        <w:rPr>
          <w:szCs w:val="28"/>
        </w:rPr>
      </w:pPr>
      <w:r w:rsidRPr="00FC11E7">
        <w:rPr>
          <w:szCs w:val="28"/>
        </w:rPr>
        <w:t xml:space="preserve"> Wytyczne </w:t>
      </w:r>
      <w:proofErr w:type="spellStart"/>
      <w:r w:rsidRPr="00FC11E7">
        <w:rPr>
          <w:szCs w:val="28"/>
        </w:rPr>
        <w:t>MEiN</w:t>
      </w:r>
      <w:proofErr w:type="spellEnd"/>
      <w:r w:rsidRPr="00FC11E7">
        <w:rPr>
          <w:szCs w:val="28"/>
        </w:rPr>
        <w:t xml:space="preserve">, </w:t>
      </w:r>
      <w:proofErr w:type="spellStart"/>
      <w:r w:rsidRPr="00FC11E7">
        <w:rPr>
          <w:szCs w:val="28"/>
        </w:rPr>
        <w:t>MZ</w:t>
      </w:r>
      <w:proofErr w:type="spellEnd"/>
      <w:r w:rsidRPr="00FC11E7">
        <w:rPr>
          <w:szCs w:val="28"/>
        </w:rPr>
        <w:t xml:space="preserve"> i GIS dla klas szkół podstawowych i </w:t>
      </w:r>
      <w:proofErr w:type="spellStart"/>
      <w:r w:rsidRPr="00FC11E7">
        <w:rPr>
          <w:szCs w:val="28"/>
        </w:rPr>
        <w:t>ponadpostawowych</w:t>
      </w:r>
      <w:proofErr w:type="spellEnd"/>
      <w:r w:rsidRPr="00FC11E7">
        <w:rPr>
          <w:szCs w:val="28"/>
        </w:rPr>
        <w:t xml:space="preserve"> z dnia 17.05.2021 r.</w:t>
      </w:r>
      <w:r w:rsidR="00FC11E7" w:rsidRPr="00FC11E7">
        <w:rPr>
          <w:szCs w:val="28"/>
        </w:rPr>
        <w:t xml:space="preserve"> Wytyczne </w:t>
      </w:r>
      <w:proofErr w:type="spellStart"/>
      <w:r w:rsidR="00FC11E7" w:rsidRPr="00FC11E7">
        <w:rPr>
          <w:szCs w:val="28"/>
        </w:rPr>
        <w:t>MEiN</w:t>
      </w:r>
      <w:proofErr w:type="spellEnd"/>
      <w:r w:rsidR="00FC11E7" w:rsidRPr="00FC11E7">
        <w:rPr>
          <w:szCs w:val="28"/>
        </w:rPr>
        <w:t xml:space="preserve">, </w:t>
      </w:r>
      <w:proofErr w:type="spellStart"/>
      <w:r w:rsidR="00FC11E7" w:rsidRPr="00FC11E7">
        <w:rPr>
          <w:szCs w:val="28"/>
        </w:rPr>
        <w:t>MZ</w:t>
      </w:r>
      <w:proofErr w:type="spellEnd"/>
      <w:r w:rsidR="00FC11E7" w:rsidRPr="00FC11E7">
        <w:rPr>
          <w:szCs w:val="28"/>
        </w:rPr>
        <w:t xml:space="preserve"> i GIS dla klas szkół podstawowych i </w:t>
      </w:r>
      <w:proofErr w:type="spellStart"/>
      <w:r w:rsidR="00FC11E7" w:rsidRPr="00FC11E7">
        <w:rPr>
          <w:szCs w:val="28"/>
        </w:rPr>
        <w:t>ponadpostawowych</w:t>
      </w:r>
      <w:proofErr w:type="spellEnd"/>
      <w:r w:rsidR="00FC11E7" w:rsidRPr="00FC11E7">
        <w:rPr>
          <w:szCs w:val="28"/>
        </w:rPr>
        <w:t xml:space="preserve"> z dnia 04.08.2021 r.</w:t>
      </w: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Default="00FC11E7" w:rsidP="00FC11E7">
      <w:pPr>
        <w:tabs>
          <w:tab w:val="left" w:pos="709"/>
        </w:tabs>
        <w:rPr>
          <w:szCs w:val="28"/>
        </w:rPr>
      </w:pPr>
    </w:p>
    <w:p w:rsidR="00FC11E7" w:rsidRPr="00FC11E7" w:rsidRDefault="00FC11E7" w:rsidP="00FC11E7">
      <w:pPr>
        <w:tabs>
          <w:tab w:val="left" w:pos="709"/>
        </w:tabs>
        <w:rPr>
          <w:szCs w:val="28"/>
        </w:rPr>
      </w:pPr>
    </w:p>
    <w:p w:rsidR="00501A45" w:rsidRDefault="00501A45" w:rsidP="00501A45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SPIS TREŚCI:</w:t>
      </w:r>
    </w:p>
    <w:p w:rsidR="00501A45" w:rsidRDefault="00501A45" w:rsidP="00501A45">
      <w:pPr>
        <w:tabs>
          <w:tab w:val="left" w:pos="1995"/>
        </w:tabs>
        <w:rPr>
          <w:sz w:val="28"/>
          <w:szCs w:val="28"/>
        </w:rPr>
      </w:pP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Procedura przyprowadzania/przyjścia, odbierania/wyjścia</w:t>
      </w:r>
      <w:r w:rsidR="00271955">
        <w:rPr>
          <w:szCs w:val="24"/>
        </w:rPr>
        <w:t>, dowozu</w:t>
      </w:r>
      <w:r>
        <w:rPr>
          <w:szCs w:val="24"/>
        </w:rPr>
        <w:t xml:space="preserve"> oraz przebywania ucznia na terenie szkoły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Procedura organizacji pracy nauczyciela w placówce podczas trwania pandemii 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Procedura postępowania w przypadku podejrzenia i zagrożenia chorobą zakaźną wywołaną wirusem SARS-CoV-2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Procedura pracy pracowników niepedagogicznych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Organizacja dożywiania w szkole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Procedura dezynfekcji sal i łazienek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Procedura komunikowania na drodze nauczyciel - dyrektor, nauczyciel - rodzic/opiekun prawny na czas pandemii</w:t>
      </w:r>
    </w:p>
    <w:p w:rsidR="00501A45" w:rsidRDefault="00501A45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Procedura korzystania z biblioteki szkolnej</w:t>
      </w:r>
    </w:p>
    <w:p w:rsidR="00335C20" w:rsidRDefault="00335C20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Informacje dotyczące przetwarzania danych osobowych</w:t>
      </w:r>
    </w:p>
    <w:p w:rsidR="00335C20" w:rsidRDefault="00335C20" w:rsidP="00501A45">
      <w:pPr>
        <w:pStyle w:val="Akapitzlist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Postanowienia ogólne i postanowienia końcowe</w:t>
      </w: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jc w:val="center"/>
      </w:pPr>
    </w:p>
    <w:p w:rsidR="00501A45" w:rsidRDefault="00501A45" w:rsidP="00501A45">
      <w:pPr>
        <w:jc w:val="center"/>
      </w:pPr>
    </w:p>
    <w:p w:rsidR="00501A45" w:rsidRDefault="00501A45" w:rsidP="00501A45">
      <w:pPr>
        <w:jc w:val="center"/>
      </w:pPr>
    </w:p>
    <w:p w:rsidR="00501A45" w:rsidRDefault="00501A45" w:rsidP="00501A45">
      <w:pPr>
        <w:jc w:val="center"/>
      </w:pPr>
    </w:p>
    <w:p w:rsidR="00501A45" w:rsidRDefault="00501A45" w:rsidP="00501A45">
      <w:pPr>
        <w:jc w:val="center"/>
      </w:pPr>
      <w:r>
        <w:rPr>
          <w:b/>
        </w:rPr>
        <w:lastRenderedPageBreak/>
        <w:t>ROZDZIAŁ I</w:t>
      </w:r>
    </w:p>
    <w:p w:rsidR="00501A45" w:rsidRDefault="00501A45" w:rsidP="00501A45"/>
    <w:p w:rsidR="00501A45" w:rsidRDefault="00501A45" w:rsidP="00501A45">
      <w:r>
        <w:rPr>
          <w:b/>
        </w:rPr>
        <w:t>Procedura przyprowadzania/przyjścia, odbierania/wyjścia i przebywania uczniów na terenie szkoły w Zespole Placówek Oświatowych im. Unii Europejskiej w Boronowie przez rodzica/opiekuna</w:t>
      </w:r>
      <w:r w:rsidR="00B74F58">
        <w:rPr>
          <w:b/>
        </w:rPr>
        <w:t xml:space="preserve"> prawnego</w:t>
      </w:r>
    </w:p>
    <w:p w:rsidR="00501A45" w:rsidRDefault="00501A45" w:rsidP="00501A45"/>
    <w:p w:rsidR="00715B78" w:rsidRPr="00F404EF" w:rsidRDefault="00501A45" w:rsidP="00344483">
      <w:pPr>
        <w:pStyle w:val="Akapitzlist"/>
        <w:numPr>
          <w:ilvl w:val="0"/>
          <w:numId w:val="21"/>
        </w:numPr>
        <w:spacing w:before="100" w:after="100"/>
        <w:ind w:left="360"/>
        <w:rPr>
          <w:rFonts w:eastAsia="Times New Roman"/>
          <w:szCs w:val="24"/>
        </w:rPr>
      </w:pPr>
      <w:r w:rsidRPr="00F404EF">
        <w:rPr>
          <w:rFonts w:eastAsia="Times New Roman"/>
          <w:szCs w:val="24"/>
        </w:rPr>
        <w:t>Zobowiązuje się rodziców/opiekunów</w:t>
      </w:r>
      <w:r w:rsidR="00B74F58" w:rsidRPr="00F404EF">
        <w:rPr>
          <w:rFonts w:eastAsia="Times New Roman"/>
          <w:szCs w:val="24"/>
        </w:rPr>
        <w:t xml:space="preserve"> prawnych</w:t>
      </w:r>
      <w:r w:rsidRPr="00F404EF">
        <w:rPr>
          <w:rFonts w:eastAsia="Times New Roman"/>
          <w:szCs w:val="24"/>
        </w:rPr>
        <w:t xml:space="preserve"> do utrzymywania co najmniej 1,5 metrowych odległości od innych osób.</w:t>
      </w:r>
      <w:r w:rsidR="00715B78" w:rsidRPr="00F404EF">
        <w:rPr>
          <w:rFonts w:eastAsia="Times New Roman"/>
          <w:szCs w:val="24"/>
        </w:rPr>
        <w:t xml:space="preserve"> Opiekunowie powinni przestrzegać obowiązujących przepisów prawa związanych z bezpieczeństwem zdrowotnym obywateli - stosować środki ochronne: osłonę ust i nosa, rękawiczki jednorazowe lub dezynfekować dłonie).</w:t>
      </w:r>
      <w:r w:rsidR="00344483" w:rsidRPr="00F404EF">
        <w:rPr>
          <w:rFonts w:eastAsia="Times New Roman"/>
          <w:szCs w:val="24"/>
        </w:rPr>
        <w:t xml:space="preserve"> </w:t>
      </w:r>
      <w:r w:rsidR="00715B78" w:rsidRPr="00F404EF">
        <w:rPr>
          <w:rFonts w:eastAsia="Times New Roman"/>
          <w:szCs w:val="24"/>
        </w:rPr>
        <w:t>Rodzice/opiekunowie prawni mają obowiązek zaopatrzyć dziecko w indywidualną osłonę nosa i ust do zastosowania w przestrzeni publicznej i przestrzeni wspólnej strony.</w:t>
      </w:r>
    </w:p>
    <w:p w:rsidR="00501A45" w:rsidRPr="00F404EF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rFonts w:eastAsia="Times New Roman"/>
          <w:szCs w:val="24"/>
        </w:rPr>
      </w:pPr>
      <w:r w:rsidRPr="00F404EF">
        <w:rPr>
          <w:rFonts w:eastAsia="Times New Roman"/>
          <w:szCs w:val="24"/>
        </w:rPr>
        <w:t>Rodzice/opiekunowie</w:t>
      </w:r>
      <w:r w:rsidR="00B74F58" w:rsidRPr="00F404EF">
        <w:rPr>
          <w:rFonts w:eastAsia="Times New Roman"/>
          <w:szCs w:val="24"/>
        </w:rPr>
        <w:t xml:space="preserve"> prawni</w:t>
      </w:r>
      <w:r w:rsidRPr="00F404EF">
        <w:rPr>
          <w:rFonts w:eastAsia="Times New Roman"/>
          <w:szCs w:val="24"/>
        </w:rPr>
        <w:t xml:space="preserve"> zgodnie z wytycznymi GIS przyprowadzają</w:t>
      </w:r>
      <w:r w:rsidR="00B07378" w:rsidRPr="00F404EF">
        <w:rPr>
          <w:rFonts w:eastAsia="Times New Roman"/>
          <w:szCs w:val="24"/>
        </w:rPr>
        <w:t>/posyłają</w:t>
      </w:r>
      <w:r w:rsidRPr="00F404EF">
        <w:rPr>
          <w:rFonts w:eastAsia="Times New Roman"/>
          <w:szCs w:val="24"/>
        </w:rPr>
        <w:t xml:space="preserve"> do szkoły dziecko zdrowe, bez objawów chorobowych sugerujących infekcję dróg oddechowych.</w:t>
      </w:r>
    </w:p>
    <w:p w:rsidR="00501A45" w:rsidRPr="00F404EF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rFonts w:cs="Calibri"/>
        </w:rPr>
      </w:pPr>
      <w:r w:rsidRPr="00F404EF">
        <w:rPr>
          <w:rFonts w:eastAsia="Times New Roman"/>
          <w:szCs w:val="24"/>
        </w:rPr>
        <w:t>Do szkoły nie może uczęszczać dziecko, którego członek rodziny w domu przebywa na kwarantannie lub w izolacji.</w:t>
      </w:r>
    </w:p>
    <w:p w:rsidR="00501A45" w:rsidRPr="00F404EF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rFonts w:cs="Calibri"/>
        </w:rPr>
      </w:pPr>
      <w:r w:rsidRPr="00F404EF">
        <w:rPr>
          <w:rFonts w:eastAsia="Times New Roman"/>
          <w:szCs w:val="24"/>
        </w:rPr>
        <w:t>Uczniowie mogą być przyprowadzani do szkoły i z niej odbierani przez opiekunów</w:t>
      </w:r>
      <w:r w:rsidR="00B74F58" w:rsidRPr="00F404EF">
        <w:rPr>
          <w:rFonts w:eastAsia="Times New Roman"/>
          <w:szCs w:val="24"/>
        </w:rPr>
        <w:t xml:space="preserve"> prawnych</w:t>
      </w:r>
      <w:r w:rsidRPr="00F404EF">
        <w:rPr>
          <w:rFonts w:eastAsia="Times New Roman"/>
          <w:szCs w:val="24"/>
        </w:rPr>
        <w:t xml:space="preserve"> bez objawów chorobowych sugerujących infekcję dróg oddechowych. </w:t>
      </w:r>
    </w:p>
    <w:p w:rsidR="00F35636" w:rsidRPr="00F35636" w:rsidRDefault="00F35636" w:rsidP="00F35636">
      <w:pPr>
        <w:pStyle w:val="Akapitzlist"/>
        <w:numPr>
          <w:ilvl w:val="0"/>
          <w:numId w:val="21"/>
        </w:numPr>
        <w:spacing w:before="100" w:after="100"/>
        <w:ind w:left="360"/>
        <w:rPr>
          <w:szCs w:val="24"/>
        </w:rPr>
      </w:pPr>
      <w:r w:rsidRPr="00F35636">
        <w:rPr>
          <w:szCs w:val="24"/>
        </w:rPr>
        <w:t xml:space="preserve">Opiekunowie odprowadzający dzieci </w:t>
      </w:r>
      <w:r w:rsidR="00B63E20">
        <w:rPr>
          <w:szCs w:val="24"/>
        </w:rPr>
        <w:t xml:space="preserve">nie </w:t>
      </w:r>
      <w:r w:rsidRPr="00F35636">
        <w:rPr>
          <w:szCs w:val="24"/>
        </w:rPr>
        <w:t>mogą wchodzić do budynku szkoły</w:t>
      </w:r>
      <w:r w:rsidR="00B63E20">
        <w:rPr>
          <w:szCs w:val="24"/>
        </w:rPr>
        <w:t>, a na</w:t>
      </w:r>
      <w:r w:rsidRPr="00F35636">
        <w:rPr>
          <w:szCs w:val="24"/>
        </w:rPr>
        <w:t xml:space="preserve"> teren szkoły</w:t>
      </w:r>
      <w:r w:rsidR="00B63E20">
        <w:rPr>
          <w:szCs w:val="24"/>
        </w:rPr>
        <w:t xml:space="preserve"> mogą wejść</w:t>
      </w:r>
      <w:r w:rsidRPr="00F35636">
        <w:rPr>
          <w:szCs w:val="24"/>
        </w:rPr>
        <w:t>, zachowując zasady:</w:t>
      </w:r>
    </w:p>
    <w:p w:rsidR="00F35636" w:rsidRPr="00F35636" w:rsidRDefault="00F35636" w:rsidP="00F35636">
      <w:pPr>
        <w:pStyle w:val="Akapitzlist"/>
        <w:spacing w:before="100" w:after="100"/>
        <w:ind w:left="360"/>
        <w:rPr>
          <w:szCs w:val="24"/>
        </w:rPr>
      </w:pPr>
      <w:r>
        <w:rPr>
          <w:szCs w:val="24"/>
        </w:rPr>
        <w:tab/>
      </w:r>
      <w:r w:rsidRPr="00F35636">
        <w:rPr>
          <w:szCs w:val="24"/>
        </w:rPr>
        <w:t>a)</w:t>
      </w:r>
      <w:r>
        <w:rPr>
          <w:szCs w:val="24"/>
        </w:rPr>
        <w:t xml:space="preserve"> </w:t>
      </w:r>
      <w:r w:rsidRPr="00F35636">
        <w:rPr>
          <w:szCs w:val="24"/>
        </w:rPr>
        <w:t>1 opiekun z dzieckiem/dziećmi,</w:t>
      </w:r>
    </w:p>
    <w:p w:rsidR="00F35636" w:rsidRPr="00F35636" w:rsidRDefault="00F35636" w:rsidP="00F35636">
      <w:pPr>
        <w:pStyle w:val="Akapitzlist"/>
        <w:spacing w:before="100" w:after="100"/>
        <w:ind w:left="360"/>
        <w:rPr>
          <w:szCs w:val="24"/>
        </w:rPr>
      </w:pPr>
      <w:r>
        <w:rPr>
          <w:szCs w:val="24"/>
        </w:rPr>
        <w:tab/>
      </w:r>
      <w:r w:rsidRPr="00F35636">
        <w:rPr>
          <w:szCs w:val="24"/>
        </w:rPr>
        <w:t>b)</w:t>
      </w:r>
      <w:r>
        <w:rPr>
          <w:szCs w:val="24"/>
        </w:rPr>
        <w:t xml:space="preserve"> </w:t>
      </w:r>
      <w:r w:rsidRPr="00F35636">
        <w:rPr>
          <w:szCs w:val="24"/>
        </w:rPr>
        <w:t>dystansu od kolejnego opiekuna z dzieckiem/dziećmi min. 1,5 m,</w:t>
      </w:r>
    </w:p>
    <w:p w:rsidR="00F35636" w:rsidRPr="00F35636" w:rsidRDefault="00F35636" w:rsidP="00F35636">
      <w:pPr>
        <w:pStyle w:val="Akapitzlist"/>
        <w:spacing w:before="100" w:after="100"/>
        <w:ind w:left="360"/>
        <w:rPr>
          <w:szCs w:val="24"/>
        </w:rPr>
      </w:pPr>
      <w:r>
        <w:rPr>
          <w:szCs w:val="24"/>
        </w:rPr>
        <w:tab/>
      </w:r>
      <w:r w:rsidRPr="00F35636">
        <w:rPr>
          <w:szCs w:val="24"/>
        </w:rPr>
        <w:t>c)</w:t>
      </w:r>
      <w:r>
        <w:rPr>
          <w:szCs w:val="24"/>
        </w:rPr>
        <w:t xml:space="preserve"> </w:t>
      </w:r>
      <w:r w:rsidRPr="00F35636">
        <w:rPr>
          <w:szCs w:val="24"/>
        </w:rPr>
        <w:t xml:space="preserve">dystansu od pracowników szkoły min. 1,5 m, </w:t>
      </w:r>
    </w:p>
    <w:p w:rsidR="00F35636" w:rsidRPr="00F35636" w:rsidRDefault="00F35636" w:rsidP="00F35636">
      <w:pPr>
        <w:pStyle w:val="Akapitzlist"/>
        <w:spacing w:before="100" w:after="100"/>
        <w:ind w:left="360"/>
        <w:rPr>
          <w:szCs w:val="24"/>
        </w:rPr>
      </w:pPr>
      <w:r>
        <w:rPr>
          <w:szCs w:val="24"/>
        </w:rPr>
        <w:tab/>
      </w:r>
      <w:r w:rsidRPr="00F35636">
        <w:rPr>
          <w:szCs w:val="24"/>
        </w:rPr>
        <w:t>d)</w:t>
      </w:r>
      <w:r>
        <w:rPr>
          <w:szCs w:val="24"/>
        </w:rPr>
        <w:t xml:space="preserve"> </w:t>
      </w:r>
      <w:r w:rsidRPr="00F35636">
        <w:rPr>
          <w:szCs w:val="24"/>
        </w:rPr>
        <w:t>opiekunowie powinni przestrzegać obowiązujących przepisów prawa związanych z bezpieczeństwem zdrowotnym obywateli (m.in. stosować środki ochronne: maseczki-rekomendowane maseczki chirurgiczne, rękawiczki jednorazowe lub dezynfekcja rąk).</w:t>
      </w:r>
    </w:p>
    <w:p w:rsidR="00394515" w:rsidRPr="00394515" w:rsidRDefault="00394515" w:rsidP="00501A45">
      <w:pPr>
        <w:pStyle w:val="Akapitzlist"/>
        <w:numPr>
          <w:ilvl w:val="0"/>
          <w:numId w:val="21"/>
        </w:numPr>
        <w:spacing w:before="100" w:after="100"/>
        <w:ind w:left="360"/>
      </w:pPr>
      <w:r w:rsidRPr="00394515">
        <w:rPr>
          <w:rFonts w:cs="Calibri"/>
        </w:rPr>
        <w:t>Wychowawca klasy/nauczyciele uczący są zobowiązani do dopilnowania by po przyjściu uczniów do szkoły bezzwłocznie umyli oni ręce</w:t>
      </w:r>
      <w:r>
        <w:rPr>
          <w:rFonts w:cs="Calibri"/>
        </w:rPr>
        <w:t xml:space="preserve"> wodą z mydłem</w:t>
      </w:r>
      <w:r w:rsidRPr="00394515">
        <w:rPr>
          <w:rFonts w:cs="Calibri"/>
        </w:rPr>
        <w:t xml:space="preserve">. </w:t>
      </w:r>
    </w:p>
    <w:p w:rsidR="00501A45" w:rsidRPr="00F404EF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</w:pPr>
      <w:r w:rsidRPr="00394515">
        <w:rPr>
          <w:rFonts w:cs="Calibri"/>
        </w:rPr>
        <w:t>Zobowiązuje się uczniów do utrzymywania dystansu od innych osób podczas przebywania na korytarzu, w toalecie czy innych pomieszczeniach wspólnych na terenie szkoły.</w:t>
      </w:r>
    </w:p>
    <w:p w:rsidR="00F35636" w:rsidRPr="000069B7" w:rsidRDefault="006A5829" w:rsidP="00F35636">
      <w:pPr>
        <w:pStyle w:val="Akapitzlist"/>
        <w:numPr>
          <w:ilvl w:val="0"/>
          <w:numId w:val="21"/>
        </w:numPr>
        <w:spacing w:before="100" w:after="100"/>
        <w:ind w:left="360"/>
        <w:rPr>
          <w:rFonts w:cs="Calibri"/>
        </w:rPr>
      </w:pPr>
      <w:r w:rsidRPr="00F404EF">
        <w:t xml:space="preserve">Uczniowie wchodzą do szkoły zgodnie z wyznaczonymi wejściami i o wskazanych godzinach i przechodzą </w:t>
      </w:r>
      <w:r w:rsidR="00501A45" w:rsidRPr="00F404EF">
        <w:t>do wyznaczonej strefy</w:t>
      </w:r>
      <w:r w:rsidR="00F95334" w:rsidRPr="00F404EF">
        <w:t>:</w:t>
      </w:r>
    </w:p>
    <w:p w:rsidR="00F35636" w:rsidRDefault="00F35636" w:rsidP="00F35636">
      <w:pPr>
        <w:pStyle w:val="Akapitzlist"/>
        <w:ind w:left="360"/>
      </w:pPr>
      <w:r>
        <w:t>I strefa - klasy I, II - od strony Orlika</w:t>
      </w:r>
    </w:p>
    <w:p w:rsidR="00F35636" w:rsidRDefault="00F35636" w:rsidP="00F35636">
      <w:pPr>
        <w:pStyle w:val="Akapitzlist"/>
        <w:ind w:left="360"/>
      </w:pPr>
      <w:r>
        <w:t xml:space="preserve">II strefa - klasy </w:t>
      </w:r>
      <w:proofErr w:type="spellStart"/>
      <w:r>
        <w:t>IIIab</w:t>
      </w:r>
      <w:proofErr w:type="spellEnd"/>
      <w:r>
        <w:t xml:space="preserve">, </w:t>
      </w:r>
      <w:r w:rsidR="00FC11E7">
        <w:t>6</w:t>
      </w:r>
      <w:r>
        <w:t>a - od strony ul. Poznańskiej</w:t>
      </w:r>
    </w:p>
    <w:p w:rsidR="00F35636" w:rsidRDefault="00F35636" w:rsidP="00F35636">
      <w:pPr>
        <w:pStyle w:val="Akapitzlist"/>
        <w:ind w:left="360"/>
      </w:pPr>
      <w:r>
        <w:t xml:space="preserve">III strefa - klasy </w:t>
      </w:r>
      <w:r w:rsidR="00FC11E7">
        <w:t>5a, 7a, 7b</w:t>
      </w:r>
      <w:r>
        <w:t>, - od strony parkingu przy ul. Częstochowskiej (łącznik)</w:t>
      </w:r>
    </w:p>
    <w:p w:rsidR="00F35636" w:rsidRDefault="00F35636" w:rsidP="00F35636">
      <w:pPr>
        <w:pStyle w:val="Akapitzlist"/>
        <w:ind w:left="360"/>
        <w:rPr>
          <w:bCs/>
          <w:szCs w:val="24"/>
          <w:lang w:eastAsia="pl-PL"/>
        </w:rPr>
      </w:pPr>
      <w:r>
        <w:t xml:space="preserve">IV strefa - klasy 4a, </w:t>
      </w:r>
      <w:r w:rsidR="00FC11E7">
        <w:t>4b</w:t>
      </w:r>
      <w:r>
        <w:t xml:space="preserve">, </w:t>
      </w:r>
      <w:r w:rsidR="00FC11E7">
        <w:t>8a</w:t>
      </w:r>
      <w:r>
        <w:t xml:space="preserve">, </w:t>
      </w:r>
      <w:r w:rsidR="00FC11E7">
        <w:t>8</w:t>
      </w:r>
      <w:r>
        <w:t>b - od strony ul. Częstochowskiej.</w:t>
      </w:r>
    </w:p>
    <w:p w:rsidR="00F95334" w:rsidRPr="00F95334" w:rsidRDefault="00F95334" w:rsidP="00F35636">
      <w:pPr>
        <w:spacing w:before="100" w:after="100"/>
        <w:rPr>
          <w:rFonts w:cs="Calibri"/>
        </w:rPr>
      </w:pPr>
      <w:r>
        <w:rPr>
          <w:rFonts w:cs="Calibri"/>
        </w:rPr>
        <w:t>Uczniowie tych stref nie powinni mieszać się pomi</w:t>
      </w:r>
      <w:r w:rsidR="00F35636">
        <w:rPr>
          <w:rFonts w:cs="Calibri"/>
        </w:rPr>
        <w:t xml:space="preserve">ędzy sobą. Wyjątkiem są lekcje </w:t>
      </w:r>
      <w:r>
        <w:rPr>
          <w:rFonts w:cs="Calibri"/>
        </w:rPr>
        <w:t xml:space="preserve">języków obcych i </w:t>
      </w:r>
      <w:proofErr w:type="spellStart"/>
      <w:r>
        <w:rPr>
          <w:rFonts w:cs="Calibri"/>
        </w:rPr>
        <w:t>wf</w:t>
      </w:r>
      <w:proofErr w:type="spellEnd"/>
      <w:r>
        <w:rPr>
          <w:rFonts w:cs="Calibri"/>
        </w:rPr>
        <w:t>.</w:t>
      </w:r>
    </w:p>
    <w:p w:rsidR="00501A45" w:rsidRPr="00501A45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</w:pPr>
      <w:r w:rsidRPr="00501A45">
        <w:rPr>
          <w:rFonts w:cs="Calibri"/>
        </w:rPr>
        <w:t>Uczeń musi posiadać własny zestaw podręczników i przyborów, które w czasie zajęć mogą znajdować się na stoliku szkolnym ucznia, w tornistrze lub we własnej szafce</w:t>
      </w:r>
      <w:r w:rsidR="00F4749A">
        <w:rPr>
          <w:rFonts w:cs="Calibri"/>
        </w:rPr>
        <w:t xml:space="preserve"> bądź w oznaczonym pojemniku</w:t>
      </w:r>
      <w:r w:rsidRPr="00501A45">
        <w:rPr>
          <w:rFonts w:cs="Calibri"/>
        </w:rPr>
        <w:t>, jeżeli szkoła posiada szafki. W szkole nie wolno wymieniać się przyborami szkolnymi między sobą.</w:t>
      </w:r>
    </w:p>
    <w:p w:rsidR="00501A45" w:rsidRPr="001C2859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rFonts w:eastAsia="Times New Roman" w:cs="Calibri"/>
          <w:szCs w:val="24"/>
        </w:rPr>
      </w:pPr>
      <w:r w:rsidRPr="00501A45">
        <w:rPr>
          <w:rFonts w:cs="Calibri"/>
        </w:rPr>
        <w:t>Podczas przebywania na terenie szkoły uczeń ma obowiązek stosowania zasad higieny: częste mycie rąk (po przyjściu do szkoły należy bezzwłocznie</w:t>
      </w:r>
      <w:r w:rsidR="00F35636">
        <w:rPr>
          <w:rFonts w:cs="Calibri"/>
        </w:rPr>
        <w:t xml:space="preserve"> umyć ręce), ochrona podczas kic</w:t>
      </w:r>
      <w:r w:rsidRPr="00501A45">
        <w:rPr>
          <w:rFonts w:cs="Calibri"/>
        </w:rPr>
        <w:t>hania i kaszlu oraz unikanie dotykania oczu, nosa i ust.</w:t>
      </w:r>
    </w:p>
    <w:p w:rsidR="001C2859" w:rsidRPr="00715B78" w:rsidRDefault="001C2859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rFonts w:eastAsia="Times New Roman" w:cs="Calibri"/>
          <w:szCs w:val="24"/>
        </w:rPr>
      </w:pPr>
      <w:r w:rsidRPr="005F06C6">
        <w:rPr>
          <w:rFonts w:cs="Calibri"/>
        </w:rPr>
        <w:lastRenderedPageBreak/>
        <w:t>W czasie zajęć lekcyjnych nie ma obowiązku noszenia prze</w:t>
      </w:r>
      <w:r w:rsidR="005C21D9">
        <w:rPr>
          <w:rFonts w:cs="Calibri"/>
        </w:rPr>
        <w:t>z uczniów maseczek</w:t>
      </w:r>
      <w:r w:rsidRPr="005F06C6">
        <w:rPr>
          <w:rFonts w:cs="Calibri"/>
        </w:rPr>
        <w:t>, natomiast podczas przerw</w:t>
      </w:r>
      <w:r w:rsidR="00352AFD" w:rsidRPr="005F06C6">
        <w:rPr>
          <w:rFonts w:cs="Calibri"/>
        </w:rPr>
        <w:t xml:space="preserve"> -</w:t>
      </w:r>
      <w:r w:rsidRPr="005F06C6">
        <w:rPr>
          <w:rFonts w:cs="Calibri"/>
        </w:rPr>
        <w:t xml:space="preserve"> w przestrzeniach wspólnych</w:t>
      </w:r>
      <w:r w:rsidR="00352AFD" w:rsidRPr="005F06C6">
        <w:rPr>
          <w:rFonts w:cs="Calibri"/>
        </w:rPr>
        <w:t xml:space="preserve"> - </w:t>
      </w:r>
      <w:r w:rsidRPr="005F06C6">
        <w:rPr>
          <w:rFonts w:cs="Calibri"/>
        </w:rPr>
        <w:t xml:space="preserve"> obowiązuje </w:t>
      </w:r>
      <w:r w:rsidR="005C21D9">
        <w:rPr>
          <w:rFonts w:cs="Calibri"/>
        </w:rPr>
        <w:t>nakaz noszenia maseczek</w:t>
      </w:r>
      <w:r w:rsidRPr="005F06C6">
        <w:rPr>
          <w:rFonts w:cs="Calibri"/>
        </w:rPr>
        <w:t>.</w:t>
      </w:r>
      <w:r w:rsidR="00715B78">
        <w:rPr>
          <w:rFonts w:cs="Calibri"/>
        </w:rPr>
        <w:t xml:space="preserve"> </w:t>
      </w:r>
      <w:r w:rsidR="00B16584" w:rsidRPr="00B05EB2">
        <w:rPr>
          <w:rFonts w:cs="Calibri"/>
        </w:rPr>
        <w:t xml:space="preserve">Dziecko </w:t>
      </w:r>
      <w:r w:rsidR="005C21D9">
        <w:rPr>
          <w:rFonts w:cs="Calibri"/>
        </w:rPr>
        <w:t>może zakładać maseczki</w:t>
      </w:r>
      <w:r w:rsidR="00B16584" w:rsidRPr="00B05EB2">
        <w:rPr>
          <w:rFonts w:cs="Calibri"/>
        </w:rPr>
        <w:t xml:space="preserve"> na zajęciach, jeśli ono lub jego rodzice odczuwają taką potrzebę w związku z obawą zakażenia koronawirusem.</w:t>
      </w:r>
    </w:p>
    <w:p w:rsidR="00501A45" w:rsidRPr="00501A45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rFonts w:eastAsia="SimSun"/>
          <w:b/>
        </w:rPr>
      </w:pPr>
      <w:r w:rsidRPr="00501A45">
        <w:t>Rodzice/opiekunowie</w:t>
      </w:r>
      <w:r w:rsidR="00B74F58">
        <w:t xml:space="preserve"> prawni</w:t>
      </w:r>
      <w:r w:rsidRPr="00501A45">
        <w:t xml:space="preserve"> informują o swoim przyjściu po dziecko</w:t>
      </w:r>
      <w:r w:rsidR="007627DD">
        <w:t xml:space="preserve"> dzwonkiem przy drzwiach</w:t>
      </w:r>
      <w:r w:rsidRPr="00501A45">
        <w:t>. Wyznaczony pracownik placówki przyprowadzi dziecko rodzicowi/opiekunowi</w:t>
      </w:r>
      <w:r w:rsidR="00B74F58">
        <w:t xml:space="preserve"> prawnemu</w:t>
      </w:r>
      <w:r w:rsidRPr="00501A45">
        <w:t>.</w:t>
      </w:r>
    </w:p>
    <w:p w:rsidR="00F751EB" w:rsidRPr="00F751EB" w:rsidRDefault="00501A45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b/>
        </w:rPr>
      </w:pPr>
      <w:r w:rsidRPr="00501A45">
        <w:rPr>
          <w:rFonts w:eastAsia="Times New Roman" w:cs="Calibri"/>
          <w:szCs w:val="24"/>
        </w:rPr>
        <w:t>W drodze do i ze szkoły opiekunowie z dziećmi oraz uczniowie przestrzegają aktualnych przepisów prawa dotyczących zachowania w przestrzeni publicznej.</w:t>
      </w:r>
      <w:r w:rsidR="00816CFA">
        <w:rPr>
          <w:rFonts w:eastAsia="Times New Roman" w:cs="Calibri"/>
          <w:szCs w:val="24"/>
        </w:rPr>
        <w:t xml:space="preserve"> </w:t>
      </w:r>
    </w:p>
    <w:p w:rsidR="00274217" w:rsidRPr="00274217" w:rsidRDefault="00274217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b/>
        </w:rPr>
      </w:pPr>
      <w:r>
        <w:rPr>
          <w:rFonts w:eastAsia="Times New Roman" w:cs="Calibri"/>
          <w:szCs w:val="24"/>
        </w:rPr>
        <w:t>Rodzic/opiekun</w:t>
      </w:r>
      <w:r w:rsidR="00B74F58">
        <w:rPr>
          <w:rFonts w:eastAsia="Times New Roman" w:cs="Calibri"/>
          <w:szCs w:val="24"/>
        </w:rPr>
        <w:t xml:space="preserve"> prawny</w:t>
      </w:r>
      <w:r>
        <w:rPr>
          <w:rFonts w:eastAsia="Times New Roman" w:cs="Calibri"/>
          <w:szCs w:val="24"/>
        </w:rPr>
        <w:t xml:space="preserve"> w sprawach pilnych i nagłych kontaktuje się z wychowawcą telefonicznie lub przez e-dziennik. W przypadku konieczności spotkania ze specjalistami w szkole - należy umówić wizytę.</w:t>
      </w:r>
    </w:p>
    <w:p w:rsidR="00274217" w:rsidRPr="00344483" w:rsidRDefault="00274217" w:rsidP="00501A45">
      <w:pPr>
        <w:pStyle w:val="Akapitzlist"/>
        <w:numPr>
          <w:ilvl w:val="0"/>
          <w:numId w:val="21"/>
        </w:numPr>
        <w:spacing w:before="100" w:after="100"/>
        <w:ind w:left="360"/>
        <w:rPr>
          <w:b/>
        </w:rPr>
      </w:pPr>
      <w:r>
        <w:rPr>
          <w:rFonts w:eastAsia="Times New Roman" w:cs="Calibri"/>
          <w:szCs w:val="24"/>
        </w:rPr>
        <w:t>Uczeń ma możliwość skorzystania z te</w:t>
      </w:r>
      <w:r w:rsidR="004C44E8">
        <w:rPr>
          <w:rFonts w:eastAsia="Times New Roman" w:cs="Calibri"/>
          <w:szCs w:val="24"/>
        </w:rPr>
        <w:t xml:space="preserve">lefonu stacjonarnego na </w:t>
      </w:r>
      <w:r w:rsidR="00F95334">
        <w:rPr>
          <w:rFonts w:eastAsia="Times New Roman" w:cs="Calibri"/>
          <w:szCs w:val="24"/>
        </w:rPr>
        <w:t>terenie szkoły. Może wykonać telefon korzystając z urządzenia znajdującego się w sekretariacie szkoły oraz w pokojach nauczycielskich.</w:t>
      </w:r>
      <w:r>
        <w:rPr>
          <w:rFonts w:eastAsia="Times New Roman" w:cs="Calibri"/>
          <w:szCs w:val="24"/>
        </w:rPr>
        <w:t xml:space="preserve"> </w:t>
      </w:r>
    </w:p>
    <w:p w:rsidR="00344483" w:rsidRPr="00F404EF" w:rsidRDefault="00344483" w:rsidP="00344483">
      <w:pPr>
        <w:pStyle w:val="Akapitzlist"/>
        <w:numPr>
          <w:ilvl w:val="0"/>
          <w:numId w:val="21"/>
        </w:numPr>
        <w:spacing w:before="100" w:after="100"/>
        <w:ind w:left="360"/>
        <w:rPr>
          <w:rFonts w:eastAsia="Times New Roman" w:cs="Calibri"/>
          <w:szCs w:val="24"/>
        </w:rPr>
      </w:pPr>
      <w:r w:rsidRPr="00F404EF">
        <w:rPr>
          <w:rFonts w:cs="Calibri"/>
        </w:rPr>
        <w:t xml:space="preserve">Podczas zajęć świetlicowych </w:t>
      </w:r>
      <w:r w:rsidR="00126685">
        <w:rPr>
          <w:rFonts w:cs="Calibri"/>
        </w:rPr>
        <w:t>uczniowie mogą nosić osłonę ust i nosa.</w:t>
      </w:r>
    </w:p>
    <w:p w:rsidR="00344483" w:rsidRPr="00501A45" w:rsidRDefault="00344483" w:rsidP="00344483">
      <w:pPr>
        <w:pStyle w:val="Akapitzlist"/>
        <w:spacing w:before="100" w:after="100"/>
        <w:ind w:left="360"/>
        <w:rPr>
          <w:b/>
        </w:rPr>
      </w:pPr>
    </w:p>
    <w:p w:rsidR="00501A45" w:rsidRDefault="00501A45" w:rsidP="00501A45">
      <w:pPr>
        <w:jc w:val="center"/>
        <w:rPr>
          <w:b/>
        </w:rPr>
      </w:pPr>
    </w:p>
    <w:p w:rsidR="00501A45" w:rsidRDefault="00501A45" w:rsidP="00501A45">
      <w:pPr>
        <w:pStyle w:val="Akapitzlist1"/>
      </w:pPr>
    </w:p>
    <w:p w:rsidR="00501A45" w:rsidRDefault="00501A45" w:rsidP="00501A45">
      <w:pPr>
        <w:tabs>
          <w:tab w:val="left" w:pos="1995"/>
        </w:tabs>
        <w:rPr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F95334" w:rsidRDefault="00F95334" w:rsidP="00501A45">
      <w:pPr>
        <w:tabs>
          <w:tab w:val="left" w:pos="1995"/>
        </w:tabs>
        <w:jc w:val="center"/>
        <w:rPr>
          <w:b/>
        </w:rPr>
      </w:pPr>
    </w:p>
    <w:p w:rsidR="007627DD" w:rsidRDefault="007627DD" w:rsidP="00501A45">
      <w:pPr>
        <w:tabs>
          <w:tab w:val="left" w:pos="1995"/>
        </w:tabs>
        <w:jc w:val="center"/>
        <w:rPr>
          <w:b/>
        </w:rPr>
      </w:pPr>
    </w:p>
    <w:p w:rsidR="007627DD" w:rsidRDefault="007627DD" w:rsidP="00501A45">
      <w:pPr>
        <w:tabs>
          <w:tab w:val="left" w:pos="1995"/>
        </w:tabs>
        <w:jc w:val="center"/>
        <w:rPr>
          <w:b/>
        </w:rPr>
      </w:pPr>
    </w:p>
    <w:p w:rsidR="007627DD" w:rsidRDefault="007627DD" w:rsidP="00501A45">
      <w:pPr>
        <w:tabs>
          <w:tab w:val="left" w:pos="1995"/>
        </w:tabs>
        <w:jc w:val="center"/>
        <w:rPr>
          <w:b/>
        </w:rPr>
      </w:pPr>
    </w:p>
    <w:p w:rsidR="00D265E3" w:rsidRDefault="00D265E3" w:rsidP="00501A45">
      <w:pPr>
        <w:tabs>
          <w:tab w:val="left" w:pos="1995"/>
        </w:tabs>
        <w:jc w:val="center"/>
        <w:rPr>
          <w:b/>
        </w:rPr>
      </w:pPr>
    </w:p>
    <w:p w:rsidR="00715B78" w:rsidRDefault="00715B78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</w:pPr>
      <w:r w:rsidRPr="00790D4F">
        <w:rPr>
          <w:b/>
        </w:rPr>
        <w:lastRenderedPageBreak/>
        <w:t>ROZDZIAŁ II</w:t>
      </w:r>
    </w:p>
    <w:p w:rsidR="00501A45" w:rsidRDefault="00501A45" w:rsidP="00501A45">
      <w:pPr>
        <w:tabs>
          <w:tab w:val="left" w:pos="1995"/>
        </w:tabs>
        <w:jc w:val="center"/>
      </w:pPr>
    </w:p>
    <w:p w:rsidR="00501A45" w:rsidRDefault="00501A45" w:rsidP="00501A45">
      <w:pPr>
        <w:tabs>
          <w:tab w:val="left" w:pos="1995"/>
        </w:tabs>
        <w:rPr>
          <w:b/>
        </w:rPr>
      </w:pPr>
      <w:r>
        <w:rPr>
          <w:b/>
        </w:rPr>
        <w:t>Procedura organizacji pracy nauczyciela w placówce podczas trwania pandemii</w:t>
      </w:r>
    </w:p>
    <w:p w:rsidR="00501A45" w:rsidRDefault="00501A45" w:rsidP="00501A45">
      <w:pPr>
        <w:tabs>
          <w:tab w:val="left" w:pos="1995"/>
        </w:tabs>
        <w:rPr>
          <w:b/>
        </w:rPr>
      </w:pPr>
    </w:p>
    <w:p w:rsidR="00501A45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>
        <w:t>Do pracy w szkole mogą przychodzić jedynie zdrowi nauczyciele, bez jakichkolwiek objawów wskazujących na chorobę zakaźną. Nauczyciele zobowiązani są do codziennej samoobserwacji.</w:t>
      </w:r>
    </w:p>
    <w:p w:rsidR="00C57726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>
        <w:t>Zajęcia na terenie szkoły odbywać się będą z uwzględnieniem reżimu sanitarnego oraz wytycznych GIS, MZ i MEN</w:t>
      </w:r>
      <w:r w:rsidR="00C57726">
        <w:t xml:space="preserve">: </w:t>
      </w:r>
    </w:p>
    <w:p w:rsidR="00C57726" w:rsidRPr="00F404EF" w:rsidRDefault="00C57726" w:rsidP="00C57726">
      <w:pPr>
        <w:pStyle w:val="Akapitzlist1"/>
        <w:numPr>
          <w:ilvl w:val="0"/>
          <w:numId w:val="40"/>
        </w:numPr>
        <w:tabs>
          <w:tab w:val="left" w:pos="1995"/>
        </w:tabs>
      </w:pPr>
      <w:r>
        <w:t xml:space="preserve">nauczyciele pracują zgodnie z opracowanym przez dyrektora szkolnym </w:t>
      </w:r>
      <w:r w:rsidRPr="00F404EF">
        <w:t xml:space="preserve">planem zajęć </w:t>
      </w:r>
    </w:p>
    <w:p w:rsidR="00501A45" w:rsidRPr="00F404EF" w:rsidRDefault="00C57726" w:rsidP="00C57726">
      <w:pPr>
        <w:pStyle w:val="Akapitzlist1"/>
        <w:numPr>
          <w:ilvl w:val="0"/>
          <w:numId w:val="40"/>
        </w:numPr>
        <w:tabs>
          <w:tab w:val="left" w:pos="1995"/>
        </w:tabs>
      </w:pPr>
      <w:r w:rsidRPr="00F404EF">
        <w:t>po wejściu do szkoły uczeń kieruje się do szatni lub sali lekcyjnej</w:t>
      </w:r>
    </w:p>
    <w:p w:rsidR="00C57726" w:rsidRPr="00F404EF" w:rsidRDefault="00C57726" w:rsidP="00C57726">
      <w:pPr>
        <w:pStyle w:val="Akapitzlist1"/>
        <w:numPr>
          <w:ilvl w:val="0"/>
          <w:numId w:val="40"/>
        </w:numPr>
        <w:tabs>
          <w:tab w:val="left" w:pos="1995"/>
        </w:tabs>
      </w:pPr>
      <w:r w:rsidRPr="00F404EF">
        <w:t xml:space="preserve">w salach uczniowie </w:t>
      </w:r>
      <w:r w:rsidR="005C21D9">
        <w:t>mogą przebywać bez</w:t>
      </w:r>
      <w:r w:rsidR="00B16584" w:rsidRPr="00F404EF">
        <w:t xml:space="preserve"> maseczek ochronnych</w:t>
      </w:r>
    </w:p>
    <w:p w:rsidR="00C57726" w:rsidRPr="00F404EF" w:rsidRDefault="00C57726" w:rsidP="00C57726">
      <w:pPr>
        <w:pStyle w:val="Akapitzlist1"/>
        <w:numPr>
          <w:ilvl w:val="0"/>
          <w:numId w:val="40"/>
        </w:numPr>
        <w:tabs>
          <w:tab w:val="left" w:pos="1995"/>
        </w:tabs>
      </w:pPr>
      <w:r w:rsidRPr="00F404EF">
        <w:t xml:space="preserve">w trakcie przerw obowiązuje </w:t>
      </w:r>
      <w:r w:rsidR="00D975C4" w:rsidRPr="00F404EF">
        <w:t>zasłanianie ust i nosa przez uczniów i pracowników.</w:t>
      </w:r>
    </w:p>
    <w:p w:rsidR="00501A45" w:rsidRPr="00F404EF" w:rsidRDefault="007F351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Jedna grupa uczniów (klasa) przebywa w wyznaczonej i stałej sali</w:t>
      </w:r>
      <w:r w:rsidR="00501A45" w:rsidRPr="00F404EF">
        <w:t>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Z sali zostaną usunięte przedmioty i sprzęty, których nie można skutecznie umyć, uprać lub dezynfekować.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Uczeń przynosi do szkoły własne przybory i podręczniki, które w czasie zajęć mogą znajdować się na stoliku szkolnym ucznia, w tornistrze</w:t>
      </w:r>
      <w:r w:rsidR="001E7260" w:rsidRPr="00F404EF">
        <w:t>,</w:t>
      </w:r>
      <w:r w:rsidRPr="00F404EF">
        <w:t xml:space="preserve"> we własnej szafce</w:t>
      </w:r>
      <w:r w:rsidR="001E7260" w:rsidRPr="00F404EF">
        <w:t xml:space="preserve"> lub w indywidualnych pojemnikach (kl. 1-3)</w:t>
      </w:r>
      <w:r w:rsidRPr="00F404EF">
        <w:t>. Uczeń nie będzie mógł zabierać ze sobą do szkoły niepotrzebnych przedmiotów i zabawek.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Uczniowie nie mogą wymieniać się przyborami szkolnymi między sobą.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Przybory do ćwiczeń (piłki, skakanki, obręcze, itp.) wykorzystywane</w:t>
      </w:r>
      <w:r w:rsidR="00F95334" w:rsidRPr="00F404EF">
        <w:t xml:space="preserve"> podczas zajęć należy czyścić l</w:t>
      </w:r>
      <w:r w:rsidRPr="00F404EF">
        <w:t>ub dezynfekować. Po każdych zajęciach używany sprzęt sportowy oraz podłoga zostaną umyte detergentem lub zdezynfekowane.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Sale, w których odbywać się będą zajęcia, będą wietrzone co najmniej raz na godzinę zajęć, w czasie przerwy, a w razie potrzeby także w czasie zajęć.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Nauczyciel w klasach I-III organizuje przerwy dla swoich uczniów w interwałach adekwatnych do potrzeb, jednak nie rzadziej niż co 45 minut.</w:t>
      </w:r>
    </w:p>
    <w:p w:rsidR="00501A45" w:rsidRPr="00F404EF" w:rsidRDefault="00501A45" w:rsidP="00344483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Zaleca się korzystanie przez uczniów z boiska szkolnego oraz pobyt na świeżym powietrzu pod opieką nauczyciela na terenie szkoły.</w:t>
      </w:r>
      <w:r w:rsidR="00344483" w:rsidRPr="00F404EF">
        <w:t xml:space="preserve"> Należy unikać wyjść grupowych i wycieczek do zamkniętych przestrzeni z infrastrukturą, która uniemożliwia zachowanie dystansu społecznego. Zaleca się organizację wyjść w miejsca otwarte, np. park, las, tereny zielone, z zachowaniem dystansu oraz zasad obowiązujących w przestrzeni publicznej.</w:t>
      </w:r>
    </w:p>
    <w:p w:rsidR="00501A45" w:rsidRPr="00F404EF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 xml:space="preserve">Podczas realizacji zajęć, w tym zajęć wychowania fizycznego i sportowych, w których nie można zachować dystansu, należy </w:t>
      </w:r>
      <w:r w:rsidR="007F3515" w:rsidRPr="00F404EF">
        <w:t>zrezygnować z ćwiczeń i gier kontaktowych.</w:t>
      </w:r>
    </w:p>
    <w:p w:rsidR="00501A45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>
        <w:t>Organizacja pracy w szkole utrudni stykanie się ze sobą poszczególnych grup uczniów.</w:t>
      </w:r>
    </w:p>
    <w:p w:rsidR="00501A45" w:rsidRDefault="00501A45" w:rsidP="005C21D9">
      <w:pPr>
        <w:pStyle w:val="Akapitzlist1"/>
        <w:numPr>
          <w:ilvl w:val="0"/>
          <w:numId w:val="22"/>
        </w:numPr>
        <w:tabs>
          <w:tab w:val="left" w:pos="1995"/>
        </w:tabs>
      </w:pPr>
      <w:r>
        <w:t xml:space="preserve">Korzystając z szafek, uczniowie zobowiązani są do zachowania </w:t>
      </w:r>
      <w:r w:rsidR="001E7260">
        <w:t xml:space="preserve">1,5 m </w:t>
      </w:r>
      <w:r>
        <w:t>dystansu od siebie</w:t>
      </w:r>
      <w:r w:rsidR="001E7260">
        <w:t xml:space="preserve"> oraz zasłaniania ust i nosa maseczką.</w:t>
      </w:r>
    </w:p>
    <w:p w:rsidR="00501A45" w:rsidRPr="00B05EB2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B05EB2">
        <w:t xml:space="preserve">Nauczyciel zobowiązany jest do częstego </w:t>
      </w:r>
      <w:r w:rsidR="00B05EB2">
        <w:t>mycia/</w:t>
      </w:r>
      <w:r w:rsidRPr="00B05EB2">
        <w:t>dezynfekowania</w:t>
      </w:r>
      <w:r w:rsidR="00DA6DF0" w:rsidRPr="00B05EB2">
        <w:t xml:space="preserve"> </w:t>
      </w:r>
      <w:r w:rsidR="00B05EB2">
        <w:t xml:space="preserve">rąk </w:t>
      </w:r>
      <w:r w:rsidRPr="00B05EB2">
        <w:t>płynem dezynfekującym.</w:t>
      </w:r>
    </w:p>
    <w:p w:rsidR="00501A45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>
        <w:t xml:space="preserve">Nauczyciel zobowiązany jest do częstego przypominania uczniom o konieczności mycia rąk. </w:t>
      </w:r>
    </w:p>
    <w:p w:rsidR="00BE3B00" w:rsidRDefault="00BE3B00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>
        <w:t>W każdej sali lekcyjnej znajdują się środki do dezynfekcji rąk, do użycia tylko pod nadzorem osoby dorosłej.</w:t>
      </w:r>
    </w:p>
    <w:p w:rsidR="00501A45" w:rsidRPr="00D501BB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D501BB">
        <w:lastRenderedPageBreak/>
        <w:t xml:space="preserve">Zgodnie z wytycznymi GIS, MZ używanie </w:t>
      </w:r>
      <w:r w:rsidR="005C21D9">
        <w:t>środków ochrony (maseczki</w:t>
      </w:r>
      <w:r w:rsidR="001E7260">
        <w:t>, rękawiczki)</w:t>
      </w:r>
      <w:r w:rsidRPr="00D501BB">
        <w:t xml:space="preserve"> na terenie placówki podczas pracy z dziećmi nie jest konieczne, dlatego decyzja o ich używaniu w takiej sytuacji należy do nauczycieli. Natomiast podczas konieczności kontaktu z innymi osobami dorosłymi</w:t>
      </w:r>
      <w:r w:rsidR="001E7260">
        <w:t xml:space="preserve"> </w:t>
      </w:r>
      <w:r w:rsidRPr="00D501BB">
        <w:t>/</w:t>
      </w:r>
      <w:r w:rsidR="001E7260">
        <w:t xml:space="preserve"> </w:t>
      </w:r>
      <w:r w:rsidRPr="00D501BB">
        <w:t>pracownikami</w:t>
      </w:r>
      <w:r w:rsidR="001E7260">
        <w:t xml:space="preserve"> </w:t>
      </w:r>
      <w:r w:rsidRPr="00D501BB">
        <w:t>/</w:t>
      </w:r>
      <w:r w:rsidR="001E7260">
        <w:t xml:space="preserve"> </w:t>
      </w:r>
      <w:r w:rsidRPr="00D501BB">
        <w:t xml:space="preserve">dyrektorem, konieczne jest noszenie maski oraz zachowanie dystansu minimum </w:t>
      </w:r>
      <w:r>
        <w:t>1,5</w:t>
      </w:r>
      <w:r w:rsidRPr="00D501BB">
        <w:t xml:space="preserve"> m.</w:t>
      </w:r>
    </w:p>
    <w:p w:rsidR="00501A45" w:rsidRDefault="00501A45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>
        <w:t>Nauczyciele w szkole zobowiązani są do wyjaśnienia uczniom nowych zasad zachowania bezpieczeństwa obowiązujących w szkole w czasie pandemii COVID-19, takich jak:</w:t>
      </w:r>
    </w:p>
    <w:p w:rsidR="00501A45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>częste mycie rąk szczególnie po przyjściu do szkoły, przed jedzeniem, po powrocie ze świeżego powietrza i po skorzystaniu z toalety,</w:t>
      </w:r>
    </w:p>
    <w:p w:rsidR="00501A45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>nie wkładanie przyborów szkolnych i zabawek do ust,</w:t>
      </w:r>
    </w:p>
    <w:p w:rsidR="00501A45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>nie dotykanie rękoma twarzy, oczu i ust,</w:t>
      </w:r>
    </w:p>
    <w:p w:rsidR="00501A45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>kichanie tylko w łokieć lub w chusteczkę, a następnie jak najszybsze jej wyrzucenie do kosza,</w:t>
      </w:r>
    </w:p>
    <w:p w:rsidR="00501A45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>nie przytulanie się, nie dotykanie innych, nie podawanie dłoni na przywitanie,</w:t>
      </w:r>
    </w:p>
    <w:p w:rsidR="00501A45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>udział w zajęciach z zachowaniem bezpiecznej odległości,</w:t>
      </w:r>
    </w:p>
    <w:p w:rsidR="00501A45" w:rsidRPr="00F404EF" w:rsidRDefault="00501A45" w:rsidP="00501A45">
      <w:pPr>
        <w:pStyle w:val="Akapitzlist1"/>
        <w:numPr>
          <w:ilvl w:val="0"/>
          <w:numId w:val="23"/>
        </w:numPr>
        <w:tabs>
          <w:tab w:val="left" w:pos="1995"/>
        </w:tabs>
      </w:pPr>
      <w:r>
        <w:t xml:space="preserve">nauczyciel tak kieruje zabawą dzieci, aby nie dopuścić do większych skupisk </w:t>
      </w:r>
      <w:r w:rsidRPr="00F404EF">
        <w:t>dzieci w jednym punkcie sali.</w:t>
      </w:r>
    </w:p>
    <w:p w:rsidR="001E7260" w:rsidRPr="00F404EF" w:rsidRDefault="001E7260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 xml:space="preserve">Przerwy uczniów </w:t>
      </w:r>
      <w:r w:rsidR="00152B64" w:rsidRPr="00F404EF">
        <w:t xml:space="preserve">odbywają się rotacyjnie, w osobnych korytarzach. </w:t>
      </w:r>
      <w:r w:rsidRPr="00F404EF">
        <w:t>Uczniowie w zależności od pogody będą korzystali z boisk szkolnych w czasie przerw i lekcji wychowania fizycznego.</w:t>
      </w:r>
    </w:p>
    <w:p w:rsidR="0053471F" w:rsidRPr="00F404EF" w:rsidRDefault="00501A45" w:rsidP="00152B64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Za</w:t>
      </w:r>
      <w:r w:rsidR="005C1D7E" w:rsidRPr="00F404EF">
        <w:t>jęcia świetlicowe odbywają się</w:t>
      </w:r>
      <w:r w:rsidRPr="00F404EF">
        <w:t xml:space="preserve"> </w:t>
      </w:r>
      <w:r w:rsidR="005C1D7E" w:rsidRPr="00F404EF">
        <w:t>w sali nr 2</w:t>
      </w:r>
      <w:r w:rsidR="000069B7">
        <w:t>7</w:t>
      </w:r>
      <w:r w:rsidR="00152B64" w:rsidRPr="00F404EF">
        <w:t xml:space="preserve"> i w razie konieczności w innych salach dydaktycznych</w:t>
      </w:r>
      <w:r w:rsidR="005C1D7E" w:rsidRPr="00F404EF">
        <w:t>.</w:t>
      </w:r>
      <w:r w:rsidRPr="00F404EF">
        <w:t xml:space="preserve"> Świetlicę należy wietrzyć (nie rzadziej niż co godzinę w trakcie przebywania dzieci w świetlicy), w tym w szczególności przed przyjęciem wychowanków oraz po przeprowadzeniu dezynfekcji.</w:t>
      </w:r>
      <w:r w:rsidR="009A12F7" w:rsidRPr="00F404EF">
        <w:t xml:space="preserve"> Pierwszeństwo zapisu do św</w:t>
      </w:r>
      <w:r w:rsidR="00B12D05" w:rsidRPr="00F404EF">
        <w:t>ietlicy szkolnej mają uczniowie</w:t>
      </w:r>
      <w:r w:rsidR="009A12F7" w:rsidRPr="00F404EF">
        <w:t xml:space="preserve">, których </w:t>
      </w:r>
      <w:r w:rsidR="00203BC7" w:rsidRPr="00F404EF">
        <w:t xml:space="preserve">rodzice pracują </w:t>
      </w:r>
      <w:r w:rsidR="009A12F7" w:rsidRPr="00F404EF">
        <w:t>oraz uczniowie dojeżdżający.</w:t>
      </w:r>
      <w:r w:rsidR="00152B64" w:rsidRPr="00F404EF">
        <w:t xml:space="preserve"> </w:t>
      </w:r>
      <w:r w:rsidR="0053471F" w:rsidRPr="00F404EF">
        <w:t>Dzieci i uczniowie przebywając</w:t>
      </w:r>
      <w:r w:rsidR="00C70E9D">
        <w:t>y</w:t>
      </w:r>
      <w:r w:rsidR="0053471F" w:rsidRPr="00F404EF">
        <w:t xml:space="preserve"> na świetlicy </w:t>
      </w:r>
      <w:r w:rsidR="00126685">
        <w:t>mają możliwość zasłaniania ust i nosa w razie obawy zakażenia się koronawirusem</w:t>
      </w:r>
      <w:r w:rsidR="0053471F" w:rsidRPr="00F404EF">
        <w:t>.</w:t>
      </w:r>
    </w:p>
    <w:p w:rsidR="001C2859" w:rsidRPr="00F404EF" w:rsidRDefault="001C2859" w:rsidP="00501A45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Podczas realizacji zajęć pozalekcyjnych organizowanych w szkole obowiązują zasady dotyczące organizacji zajęć lekcyjnych.</w:t>
      </w:r>
    </w:p>
    <w:p w:rsidR="001E7260" w:rsidRPr="00F404EF" w:rsidRDefault="001E7260" w:rsidP="001E7260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Uczniowie dojeżdżający do szkoły autobusem mają obowiązek zasłaniania ust i nosa maseczką. W autobusie musi być zachowany dystans społeczny!</w:t>
      </w:r>
    </w:p>
    <w:p w:rsidR="001E7260" w:rsidRPr="00F404EF" w:rsidRDefault="001E7260" w:rsidP="001E7260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Zobowiązuje się rodziców/opiekunów</w:t>
      </w:r>
      <w:r w:rsidR="00B74F58" w:rsidRPr="00F404EF">
        <w:t xml:space="preserve"> prawnych</w:t>
      </w:r>
      <w:r w:rsidRPr="00F404EF">
        <w:t xml:space="preserve"> do aktualizacji u wychowawców klas numerów kontaktowych telefonów, pod którymi będą dostępni.</w:t>
      </w:r>
    </w:p>
    <w:p w:rsidR="00152B64" w:rsidRDefault="00152B64" w:rsidP="001E7260">
      <w:pPr>
        <w:pStyle w:val="Akapitzlist1"/>
        <w:numPr>
          <w:ilvl w:val="0"/>
          <w:numId w:val="22"/>
        </w:numPr>
        <w:tabs>
          <w:tab w:val="left" w:pos="1995"/>
        </w:tabs>
      </w:pPr>
      <w:r w:rsidRPr="00F404EF">
        <w:t>Za regularne wietrzenie klas odpowiada nauczyciel uczący.</w:t>
      </w:r>
    </w:p>
    <w:p w:rsidR="005C21D9" w:rsidRPr="00F404EF" w:rsidRDefault="005C21D9" w:rsidP="001E7260">
      <w:pPr>
        <w:pStyle w:val="Akapitzlist1"/>
        <w:numPr>
          <w:ilvl w:val="0"/>
          <w:numId w:val="22"/>
        </w:numPr>
        <w:tabs>
          <w:tab w:val="left" w:pos="1995"/>
        </w:tabs>
      </w:pPr>
      <w:r>
        <w:t>Rekomenduje się pozostawienie wolnej ławki w bezpośrednim sąsiedztwie stolika nauczyciela.</w:t>
      </w: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C21D9" w:rsidRDefault="005C21D9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  <w:r>
        <w:rPr>
          <w:b/>
        </w:rPr>
        <w:t>ROZDZIAŁ III</w:t>
      </w: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</w:pPr>
      <w:r>
        <w:rPr>
          <w:b/>
        </w:rPr>
        <w:t>Procedura postępowania w przypadku zagrożenia i podejrzenia zakażenia chorobą zakaźną wywołanej wirusem SARS-CoV-2</w:t>
      </w:r>
    </w:p>
    <w:p w:rsidR="00501A45" w:rsidRDefault="00501A45" w:rsidP="00501A45">
      <w:pPr>
        <w:tabs>
          <w:tab w:val="left" w:pos="1995"/>
        </w:tabs>
      </w:pP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>Rodzic</w:t>
      </w:r>
      <w:r w:rsidR="00B74F58">
        <w:t>/opiekun prawny</w:t>
      </w:r>
      <w:r w:rsidRPr="00501A45">
        <w:t xml:space="preserve"> zobowiązany jest do powiadomienia dyrektora Zespołu Placówek Oświatowych im. Unii Europejskiej w Boronowie o nagłej zmianie stanu zdrowia swego dziecka, jeżeli taki stan zostanie zauważony w domu lub po powrocie ze szkoły.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lastRenderedPageBreak/>
        <w:t>Zgłoszenia dokonuje się niezwłocznie po podjęciu informacji lub stwierdzeniu podejrzenia zachorowania.</w:t>
      </w:r>
    </w:p>
    <w:p w:rsidR="0096718B" w:rsidRPr="0096718B" w:rsidRDefault="00501A45" w:rsidP="0096718B">
      <w:pPr>
        <w:pStyle w:val="Akapitzlist"/>
        <w:numPr>
          <w:ilvl w:val="0"/>
          <w:numId w:val="24"/>
        </w:numPr>
      </w:pPr>
      <w:r w:rsidRPr="00501A45">
        <w:t xml:space="preserve">Zgłoszenia należy dokonać telefonicznie </w:t>
      </w:r>
      <w:r w:rsidR="00D65B71">
        <w:t>pod nr tel. 34 3539289, na adres mailowy: zpo_boronow@op.pl i do wychowawcy klasy poprzez e-dziennik</w:t>
      </w:r>
      <w:r w:rsidRPr="00501A45">
        <w:t>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>Nauczyciel/pracownik szkoły, który zauważy objawy mogące wskazywać na infekcję dróg oddechowych u ucznia/dziecka zgłasza ten fakt do sekretariatu:</w:t>
      </w:r>
      <w:r>
        <w:br/>
        <w:t>a) telefonicznie;</w:t>
      </w:r>
    </w:p>
    <w:p w:rsidR="0096718B" w:rsidRDefault="0096718B" w:rsidP="0096718B">
      <w:pPr>
        <w:pStyle w:val="Akapitzlist"/>
      </w:pPr>
      <w:r>
        <w:t>lub</w:t>
      </w:r>
    </w:p>
    <w:p w:rsidR="0096718B" w:rsidRDefault="0096718B" w:rsidP="0096718B">
      <w:pPr>
        <w:pStyle w:val="Akapitzlist"/>
      </w:pPr>
      <w:r>
        <w:t>b) wysyła innego ucznia;</w:t>
      </w:r>
    </w:p>
    <w:p w:rsidR="0096718B" w:rsidRDefault="0096718B" w:rsidP="0096718B">
      <w:pPr>
        <w:pStyle w:val="Akapitzlist"/>
      </w:pPr>
      <w:r>
        <w:t xml:space="preserve"> i czeka na dalsze instrukcje.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>Pracownik sekretariatu powiadamia rodziców/opiekunów prawnych ucznia/dziecka o zdarzeniu, sprawdza czy rodzice/opiekunowie prawni wyrazili zgodę na pomiar temperatury dziecka/ucznia, informuje ich o stanie zdrowia ucznia/dziecka. Pracownik sekretariatu pozostaje w stałym kontakcie z rodzicami/opiekunami prawnymi ucznia/dziecka.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 xml:space="preserve">Wyznaczony pracownik/nauczyciel odbiera dziecko z sali i przestrzegając szczególnych zasad ostrożności, używając środków ochrony osobistej oraz zachowując dystans społeczny przyprowadza do gabinetu pielęgniarki. 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 xml:space="preserve">Jeśli rodzice/opiekunowie prawni </w:t>
      </w:r>
      <w:r w:rsidRPr="00735D41">
        <w:rPr>
          <w:u w:val="single"/>
        </w:rPr>
        <w:t>nie wyrazili zgody</w:t>
      </w:r>
      <w:r>
        <w:t xml:space="preserve"> na pomiar temperatury, to pracownik sekretariatu powiadamia ich o natychmiastowej konieczności odebrania dziecka/ucznia ze szkoły. Dziecko/uczeń oczekuje na rodzica/opiekuna prawnego w gabinecie pielęgniarki pod opieką wyznaczonego pracownika/nauczyciela.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>Wyznaczony pracownik szkoły/nauczyciel, który odebrał dziecko z sali odprowadza je do gabinetu pielęgniarki, dokonuje pomiaru temperatury - w odstępie 10 minut i co najmniej dwoma termometrami bezdotykowymi, wypełnia kartę stanu zdrowia dziecka (załącznik nr 1 do procedur) i monitoruje stan zdrowia dziecka.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>Jeśli uczeń/dziecko ma temperaturę ciała od 37,2 st. C do 37,9 st. C może pozostać na zajęciach, jednak należy poinformować rodziców/opiekunów prawnych o zauważonych objawach i uzyskać informację o występowaniu innych objawów bądź czynników wskazujących na chorobę.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>Jeśli temperatura ciała ucznia/dziecka wynosi 38 st. C i więcej, to:</w:t>
      </w:r>
    </w:p>
    <w:p w:rsidR="0096718B" w:rsidRDefault="0096718B" w:rsidP="0096718B">
      <w:pPr>
        <w:pStyle w:val="Akapitzlist"/>
      </w:pPr>
      <w:r>
        <w:t>a) pracownik sekretariatu powiadamia rodziców/opiekunów prawnych o konieczności odebrania dziecka ze szkoły z zachowaniem zasad ostrożności;</w:t>
      </w:r>
    </w:p>
    <w:p w:rsidR="0096718B" w:rsidRDefault="0096718B" w:rsidP="0096718B">
      <w:pPr>
        <w:pStyle w:val="Akapitzlist"/>
      </w:pPr>
      <w:r>
        <w:t>b) Dyrektor szkoły powiadamia Powiatową Stację Sanitarno-Epidemiologiczną w Lublińcu i postępuje zgodnie z ich zaleceniami i odgórnymi wytycznymi.</w:t>
      </w:r>
    </w:p>
    <w:p w:rsidR="0096718B" w:rsidRDefault="0096718B" w:rsidP="0096718B">
      <w:pPr>
        <w:pStyle w:val="Akapitzlist"/>
      </w:pPr>
      <w:r>
        <w:t>c) wyznaczony pracownik/nauczyciel nie wraca do pracy, tylko czeka na wytyczne Powiatowej Stacji Sanitarno-Epidemiologicznej w Lublińcu.</w:t>
      </w:r>
    </w:p>
    <w:p w:rsidR="0096718B" w:rsidRDefault="0096718B" w:rsidP="0096718B">
      <w:pPr>
        <w:pStyle w:val="Akapitzlist"/>
        <w:numPr>
          <w:ilvl w:val="0"/>
          <w:numId w:val="24"/>
        </w:numPr>
      </w:pPr>
      <w:r>
        <w:t>Jeśli rodzice/opiekunowie prawni postanowią odebrać ucznia/dziecko ze szkoły, to instruuje się ich o konieczności skontaktowania się z lekarzem i poinformowania szkoły o stanie zdrowia dziecka.</w:t>
      </w:r>
    </w:p>
    <w:p w:rsidR="0096718B" w:rsidRPr="005A67D9" w:rsidRDefault="0096718B" w:rsidP="0096718B">
      <w:pPr>
        <w:pStyle w:val="Akapitzlist"/>
        <w:numPr>
          <w:ilvl w:val="0"/>
          <w:numId w:val="24"/>
        </w:numPr>
      </w:pPr>
      <w:r>
        <w:t>Pomieszczenia, w których przebywał uczeń/dziecko są dezynfekowane.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>Dyrektor po otrzymaniu informacji o podejrzeniu zachorowania w trybie alarmowym powiadamia Powiatową Stację Sanitarno – Epidemiologiczną w Lublińcu oraz Organ Prowadzący.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>Dyrektor postępuje zgodnie z zaleceniami pracowników odpowiednich służb.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>Rodzic</w:t>
      </w:r>
      <w:r w:rsidR="00B74F58">
        <w:t>/opiekun prawny</w:t>
      </w:r>
      <w:r w:rsidRPr="00501A45">
        <w:t xml:space="preserve"> odbiera dziecko z zachowaniem procedur przyprowadzania i odbierania bezpośrednio z pokoju izolacji, wyjściem przez boisko szkolne.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 xml:space="preserve">W przypadku wystąpienia niepokojących objawów choroby zakaźnej pracownicy szkoły powinni pozostać w domu i skontaktować się telefonicznie z lekarzem podstawowej opieki zdrowotnej, aby uzyskać </w:t>
      </w:r>
      <w:proofErr w:type="spellStart"/>
      <w:r w:rsidRPr="00501A45">
        <w:t>teleporadę</w:t>
      </w:r>
      <w:proofErr w:type="spellEnd"/>
      <w:r w:rsidRPr="00501A45">
        <w:t xml:space="preserve"> medyczną, a w razie </w:t>
      </w:r>
      <w:r w:rsidRPr="00501A45">
        <w:lastRenderedPageBreak/>
        <w:t>pogarszania się stanu zdrowia zadzwonić pod numer 999 lub 112 i poinformować, że może być zakażony koronawirusem.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F404EF">
        <w:t xml:space="preserve">W przypadku wystąpienia u pracownika będącego na stanowisku pracy niepokojących objawów infekcji dróg oddechowych, </w:t>
      </w:r>
      <w:r w:rsidR="00E4160B" w:rsidRPr="00F404EF">
        <w:t>dyrektor w trybie natychmiastowym odsuwa go od wykonywanych czynności i kieruje do domu. Pracownik powinien</w:t>
      </w:r>
      <w:r w:rsidR="00E4160B">
        <w:t xml:space="preserve"> </w:t>
      </w:r>
      <w:r w:rsidRPr="00501A45">
        <w:t xml:space="preserve">skontaktować się telefonicznie z lekarzem podstawowej opieki zdrowotnej, aby uzyskać </w:t>
      </w:r>
      <w:proofErr w:type="spellStart"/>
      <w:r w:rsidRPr="00501A45">
        <w:t>teleporadę</w:t>
      </w:r>
      <w:proofErr w:type="spellEnd"/>
      <w:r w:rsidRPr="00501A45">
        <w:t xml:space="preserve"> medyczną. 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>Obszar, w którym poruszał się i przebywał pracownik, należy poddać gruntownemu sprzątaniu, zdezynfekować powierzchnie dotykowe (klamki, poręcze, uchwyty itp.) oraz zastosować się do indywidualnych zaleceń wydanych przez organy Państwowej Inspekcji Sanitarnej.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 xml:space="preserve">W przypadku potwierdzonego zakażenia SARS-CoV-2 na terenie szkoły </w:t>
      </w:r>
      <w:r w:rsidR="00D65B71">
        <w:t>należy stosować się do zaleceń Państwowego Powiatowego Inspektora S</w:t>
      </w:r>
      <w:r w:rsidRPr="00501A45">
        <w:t>anitarnego.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 xml:space="preserve">Zamknięcie szkoły następuje po </w:t>
      </w:r>
      <w:r w:rsidR="00F4164D">
        <w:t>uzyskaniu zgody</w:t>
      </w:r>
      <w:r w:rsidRPr="00501A45">
        <w:t xml:space="preserve"> Powiatow</w:t>
      </w:r>
      <w:r w:rsidR="00F4164D">
        <w:t>ego</w:t>
      </w:r>
      <w:r w:rsidRPr="00501A45">
        <w:t xml:space="preserve"> Inspektor</w:t>
      </w:r>
      <w:r w:rsidR="00F4164D">
        <w:t>a</w:t>
      </w:r>
      <w:r w:rsidRPr="00501A45">
        <w:t xml:space="preserve"> Sanitarn</w:t>
      </w:r>
      <w:r w:rsidR="00F4164D">
        <w:t>ego</w:t>
      </w:r>
      <w:r w:rsidRPr="00501A45">
        <w:t>.</w:t>
      </w:r>
    </w:p>
    <w:p w:rsidR="00501A45" w:rsidRPr="00501A45" w:rsidRDefault="00501A45" w:rsidP="00501A45">
      <w:pPr>
        <w:pStyle w:val="Akapitzlist"/>
        <w:numPr>
          <w:ilvl w:val="0"/>
          <w:numId w:val="24"/>
        </w:numPr>
      </w:pPr>
      <w:r w:rsidRPr="00501A45">
        <w:t xml:space="preserve">W miarę możliwości dyrektor Zespołu Placówek Oświatowych im. Unii Europejskiej w Boronowie, nie będzie angażować w zajęcia pracowników powyżej 60 roku życia lub z istotnymi problemami zdrowotnymi, które zaliczają osobę do tzw. podwyższonego ryzyka. </w:t>
      </w:r>
    </w:p>
    <w:p w:rsidR="00501A45" w:rsidRDefault="00501A45" w:rsidP="00501A45">
      <w:pPr>
        <w:pStyle w:val="Akapitzlist"/>
        <w:numPr>
          <w:ilvl w:val="0"/>
          <w:numId w:val="24"/>
        </w:numPr>
      </w:pPr>
      <w:r w:rsidRPr="00501A45">
        <w:t>Pozostałe kwestie nie ujęte w niniejszej procedurze rozpatrywane będę przez Dyrektora Zespołu Placówek Oświatowych im. Unii Europejskiej w Boronowie przy uwzględnieniu informacji zawartych na stronach Głównego Inspektora Sanitarnego, Ministra Zdrowia oraz Ministra Edukacji Narodowej.</w:t>
      </w:r>
    </w:p>
    <w:p w:rsidR="00501A45" w:rsidRDefault="00501A45" w:rsidP="00501A45">
      <w:pPr>
        <w:tabs>
          <w:tab w:val="left" w:pos="1995"/>
        </w:tabs>
      </w:pPr>
    </w:p>
    <w:p w:rsidR="00501A45" w:rsidRDefault="00501A45" w:rsidP="00501A45">
      <w:pPr>
        <w:tabs>
          <w:tab w:val="left" w:pos="1995"/>
        </w:tabs>
        <w:jc w:val="center"/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B63E20" w:rsidRDefault="00B63E20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152B64" w:rsidRDefault="00152B64" w:rsidP="00501A45">
      <w:pPr>
        <w:tabs>
          <w:tab w:val="left" w:pos="1995"/>
        </w:tabs>
        <w:jc w:val="center"/>
        <w:rPr>
          <w:b/>
        </w:rPr>
      </w:pPr>
    </w:p>
    <w:p w:rsidR="00B12D05" w:rsidRDefault="00B12D0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  <w:r>
        <w:rPr>
          <w:b/>
        </w:rPr>
        <w:lastRenderedPageBreak/>
        <w:t>ROZDZIAŁ IV</w:t>
      </w: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</w:pPr>
    </w:p>
    <w:p w:rsidR="00501A45" w:rsidRDefault="00501A45" w:rsidP="00501A45">
      <w:pPr>
        <w:tabs>
          <w:tab w:val="left" w:pos="1995"/>
        </w:tabs>
        <w:rPr>
          <w:rFonts w:eastAsia="Times New Roman"/>
          <w:sz w:val="23"/>
          <w:szCs w:val="23"/>
        </w:rPr>
      </w:pPr>
      <w:r>
        <w:rPr>
          <w:b/>
          <w:szCs w:val="24"/>
        </w:rPr>
        <w:t>Procedura pracy pracowników niepedagogicznych</w:t>
      </w:r>
    </w:p>
    <w:p w:rsidR="00501A45" w:rsidRDefault="00501A45" w:rsidP="00501A45">
      <w:pPr>
        <w:tabs>
          <w:tab w:val="left" w:pos="3055"/>
        </w:tabs>
        <w:rPr>
          <w:rFonts w:eastAsia="Calibri" w:cs="Calibri"/>
          <w:bCs/>
        </w:rPr>
      </w:pPr>
      <w:r>
        <w:rPr>
          <w:rFonts w:eastAsia="Times New Roman"/>
          <w:sz w:val="23"/>
          <w:szCs w:val="23"/>
        </w:rPr>
        <w:t> </w:t>
      </w:r>
      <w:r>
        <w:rPr>
          <w:rFonts w:eastAsia="Times New Roman"/>
          <w:sz w:val="23"/>
          <w:szCs w:val="23"/>
        </w:rPr>
        <w:tab/>
      </w:r>
    </w:p>
    <w:p w:rsidR="00037605" w:rsidRDefault="0003760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Pracownicy obsługi i administracji, poruszając się po placówce, ograniczają się do pobytu tylko w </w:t>
      </w:r>
      <w:r w:rsidR="0053471F" w:rsidRPr="00F404EF">
        <w:rPr>
          <w:rFonts w:eastAsia="Calibri" w:cs="Calibri"/>
          <w:bCs/>
        </w:rPr>
        <w:t>pomieszczeniach, które związane są z ich stanowiskiem pracy.</w:t>
      </w:r>
    </w:p>
    <w:p w:rsidR="00037605" w:rsidRDefault="0003760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  <w:bCs/>
        </w:rPr>
      </w:pPr>
      <w:r>
        <w:rPr>
          <w:rFonts w:eastAsia="Calibri" w:cs="Calibri"/>
          <w:bCs/>
        </w:rPr>
        <w:t>Pracownicy niepedagogiczni przebywają w szkole w zależności od zajmowanego stanowiska wg wyznaczonych godzin.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Pracownicy obsługi zobowiązani są do ścisłego przestrzegania procedur ustanowionych na czas pandemii koronawirusa </w:t>
      </w:r>
      <w:r w:rsidR="00037605">
        <w:rPr>
          <w:rFonts w:eastAsia="Calibri" w:cs="Calibri"/>
          <w:bCs/>
        </w:rPr>
        <w:t>COVID-19, zachowania odpowiedniej odległości, tj. co najmniej 1,5 m.</w:t>
      </w:r>
    </w:p>
    <w:p w:rsidR="00F4164D" w:rsidRDefault="00F4164D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  <w:bCs/>
        </w:rPr>
      </w:pPr>
      <w:r>
        <w:rPr>
          <w:rFonts w:eastAsia="Calibri" w:cs="Calibri"/>
          <w:bCs/>
        </w:rPr>
        <w:t>Pracownicy powinni często i regularnie myć ręce oraz je dezynfekować.</w:t>
      </w:r>
    </w:p>
    <w:p w:rsidR="00F4164D" w:rsidRPr="00F404EF" w:rsidRDefault="00F4164D" w:rsidP="00152B64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  <w:bCs/>
        </w:rPr>
      </w:pPr>
      <w:r w:rsidRPr="00F404EF">
        <w:rPr>
          <w:rFonts w:eastAsia="Calibri" w:cs="Calibri"/>
          <w:bCs/>
        </w:rPr>
        <w:t>Zabrania się organizowania większych skupisk osób w jednym pomieszczeniu.</w:t>
      </w:r>
      <w:r w:rsidR="00152B64" w:rsidRPr="00F404EF">
        <w:rPr>
          <w:rFonts w:eastAsia="Calibri" w:cs="Calibri"/>
          <w:bCs/>
        </w:rPr>
        <w:t xml:space="preserve"> Personel kuchenny i pracownicy administracji oraz obsługi powinni ograniczyć do minimum kontakty z uczniami oraz nauczycielami.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  <w:bCs/>
        </w:rPr>
        <w:t xml:space="preserve">Intendent, pracownicy kuchni oraz woźni zobowiązani są do </w:t>
      </w:r>
      <w:r>
        <w:rPr>
          <w:rFonts w:eastAsia="Calibri" w:cs="Calibri"/>
        </w:rPr>
        <w:t>zachowania dodatkowych środków ostrożności przy ewentualnych kontaktach z osobami z zewnątrz, w tym z dostawcami towaru, z którego sporządzane będą posiłki dla dzieci/uczniów.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Pracownicy administracji i obsługi zobowiązani są do zachowania pomiędzy sobą dystansu  w każdej przestrzeni przedszkola/szkoły.</w:t>
      </w:r>
    </w:p>
    <w:p w:rsidR="00421640" w:rsidRPr="00421640" w:rsidRDefault="00501A45" w:rsidP="00421640">
      <w:pPr>
        <w:pStyle w:val="Akapitzlist1"/>
        <w:numPr>
          <w:ilvl w:val="0"/>
          <w:numId w:val="3"/>
        </w:numPr>
        <w:ind w:left="426" w:hanging="426"/>
      </w:pPr>
      <w:r w:rsidRPr="00421640">
        <w:rPr>
          <w:rFonts w:eastAsia="Calibri" w:cs="Calibri"/>
        </w:rPr>
        <w:t xml:space="preserve">Pracownicy administracji i obsługi dezynfekują ręce </w:t>
      </w:r>
      <w:r w:rsidRPr="00421640">
        <w:rPr>
          <w:rFonts w:eastAsia="Calibri" w:cs="Calibri"/>
          <w:bCs/>
        </w:rPr>
        <w:t>płynem do dezynfekcji przed każdorazowym wejściem do budynku przedszkola/szkoły.</w:t>
      </w:r>
    </w:p>
    <w:p w:rsidR="00501A45" w:rsidRDefault="00501A45" w:rsidP="00421640">
      <w:pPr>
        <w:pStyle w:val="Akapitzlist1"/>
        <w:numPr>
          <w:ilvl w:val="0"/>
          <w:numId w:val="3"/>
        </w:numPr>
        <w:ind w:left="426" w:hanging="426"/>
      </w:pPr>
      <w:r w:rsidRPr="00421640">
        <w:t xml:space="preserve">Pracownicy administracji i obsługi używają środków ochrony osobistej, w tym </w:t>
      </w:r>
      <w:r w:rsidR="005C21D9">
        <w:t>rękawiczek, maseczek ochronnych.</w:t>
      </w:r>
    </w:p>
    <w:p w:rsidR="00037605" w:rsidRPr="00421640" w:rsidRDefault="00037605" w:rsidP="00421640">
      <w:pPr>
        <w:pStyle w:val="Akapitzlist1"/>
        <w:numPr>
          <w:ilvl w:val="0"/>
          <w:numId w:val="3"/>
        </w:numPr>
        <w:ind w:left="426" w:hanging="426"/>
      </w:pPr>
      <w:r>
        <w:t>Pracownicy niepedagogiczni zobowiązani są do dbania o swoje miejsce pracy, dezynfekując na zakończenie dnia sprzęty oraz narzędzia, których używali.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cs="Calibri"/>
        </w:rPr>
        <w:t xml:space="preserve">Pracownicy </w:t>
      </w:r>
      <w:r>
        <w:rPr>
          <w:rFonts w:eastAsia="Calibri" w:cs="Calibri"/>
        </w:rPr>
        <w:t>obsługi mają obowiązek codziennego czyszczenia detergentem wyznaczonego sprzętu na boisku szkolnym oraz dezynfekcji używanego przez uczniów sprzętu.</w:t>
      </w:r>
    </w:p>
    <w:p w:rsidR="00037605" w:rsidRDefault="0003760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Pracownicy obsługi zobowiązani są każdego dnia, po zakończonych zajęciach do zabierania z sal zabawek, przyborów i przedmiotów, które były używane przez uczniów i do dokonania ich dezynfekcji.</w:t>
      </w:r>
    </w:p>
    <w:p w:rsidR="001B1D95" w:rsidRPr="00152B64" w:rsidRDefault="00501A45" w:rsidP="00152B64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Pracownicy obsługi mają obowiązek przestrzegania zasad szczególnej ostrożności podczas korzystania z płynów dezynfekujących do czyszczenia powierzchni i sprzętów.</w:t>
      </w:r>
      <w:r w:rsidR="00152B64">
        <w:rPr>
          <w:rFonts w:eastAsia="Calibri" w:cs="Calibri"/>
        </w:rPr>
        <w:t xml:space="preserve"> </w:t>
      </w:r>
      <w:r w:rsidR="001B1D95" w:rsidRPr="00F404EF">
        <w:rPr>
          <w:rFonts w:eastAsia="Calibri" w:cs="Calibri"/>
        </w:rPr>
        <w:t>Pracownicy obsługi mają obowiązek regularnego napełniania dozowników z płynem do dezynfekcji.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Korzystając z płynów dezynfekujących do czyszczenia powierzchni i sprzętów, należy ściśle przestrzegać zaleceń producenta znajdujących się na opakowaniu środka. Należy ściśle przestrzegać czasu niezbędnego do wietrzenia dezynfekowanych pomieszczeń i sprzętu, tak aby nie narażać uczniów na wdychanie oparów środków służących do dezynfekcji.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Woźne oddziałowe mają obowiązek przestrzegania zasad szczególnej ostrożności podczas przygotowania stołów do spożywania posiłków przez uczniów oraz podczas sprzątania stołów i sal po posiłkach (czyszczenie blatów, stołów i poręczy krzeseł przed i po każdym posiłku).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Pracownicy kuchni mają obowiązek przestrzegania zasad mycia naczyń w zmywarce z dodatkiem detergentu w temperaturze min. 60</w:t>
      </w:r>
      <w:r>
        <w:rPr>
          <w:rFonts w:eastAsia="Calibri" w:cs="Calibri"/>
          <w:vertAlign w:val="superscript"/>
        </w:rPr>
        <w:t>0</w:t>
      </w:r>
      <w:r>
        <w:rPr>
          <w:rFonts w:eastAsia="Calibri" w:cs="Calibri"/>
        </w:rPr>
        <w:t>C oraz ich wyparzania.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  <w:rPr>
          <w:rFonts w:eastAsia="Calibri" w:cs="Calibri"/>
        </w:rPr>
      </w:pPr>
      <w:r>
        <w:rPr>
          <w:rFonts w:eastAsia="Calibri" w:cs="Calibri"/>
        </w:rPr>
        <w:t>Pracownicy</w:t>
      </w:r>
      <w:r>
        <w:rPr>
          <w:rFonts w:cs="Calibri"/>
        </w:rPr>
        <w:t xml:space="preserve"> </w:t>
      </w:r>
      <w:r>
        <w:rPr>
          <w:rFonts w:eastAsia="Calibri" w:cs="Calibri"/>
        </w:rPr>
        <w:t xml:space="preserve">obsługi mają obowiązek utrzymywania w czystości ciągów komunikacyjnych, dezynfekowania powierzchni dotykowych: poręczy, klamek, </w:t>
      </w:r>
      <w:r>
        <w:rPr>
          <w:rFonts w:eastAsia="Calibri" w:cs="Calibri"/>
        </w:rPr>
        <w:lastRenderedPageBreak/>
        <w:t>włączników światła, uchwytów, poręczy krzeseł i powierzchni płaskich</w:t>
      </w:r>
      <w:r>
        <w:rPr>
          <w:rFonts w:cs="Calibri"/>
        </w:rPr>
        <w:t>, w tym blatów w salach</w:t>
      </w:r>
      <w:r>
        <w:rPr>
          <w:rFonts w:eastAsia="Calibri" w:cs="Calibri"/>
        </w:rPr>
        <w:t>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</w:pPr>
      <w:r>
        <w:rPr>
          <w:rFonts w:eastAsia="Calibri" w:cs="Calibri"/>
        </w:rPr>
        <w:t>Pracownicy administracji i obsługi mają obowiązek</w:t>
      </w:r>
      <w:r>
        <w:rPr>
          <w:rFonts w:eastAsia="Calibri" w:cs="Calibri"/>
          <w:bCs/>
        </w:rPr>
        <w:t xml:space="preserve"> znajomości i przestrzegania procedur </w:t>
      </w:r>
      <w:r>
        <w:rPr>
          <w:rFonts w:eastAsia="Calibri" w:cs="Calibri"/>
        </w:rPr>
        <w:t>przychodzenia/wychodzenia oraz przebywania uczniów w szkole</w:t>
      </w:r>
      <w:r>
        <w:rPr>
          <w:rFonts w:eastAsia="Calibri" w:cs="Calibri"/>
          <w:bCs/>
        </w:rPr>
        <w:t>, postępowania na wypadek podejrzenia zakażenia oraz ścieżki szybkiej komunikacji pracowników z rodzicami/opiekunami</w:t>
      </w:r>
      <w:r w:rsidR="00B74F58">
        <w:rPr>
          <w:rFonts w:eastAsia="Calibri" w:cs="Calibri"/>
          <w:bCs/>
        </w:rPr>
        <w:t xml:space="preserve"> prawnymi</w:t>
      </w:r>
      <w:r>
        <w:rPr>
          <w:rFonts w:eastAsia="Calibri" w:cs="Calibri"/>
          <w:bCs/>
        </w:rPr>
        <w:t xml:space="preserve"> (zawarte są w odrębnym dokumencie).</w:t>
      </w:r>
    </w:p>
    <w:p w:rsidR="00501A45" w:rsidRDefault="00501A45" w:rsidP="00501A45">
      <w:pPr>
        <w:pStyle w:val="Akapitzlist1"/>
        <w:numPr>
          <w:ilvl w:val="0"/>
          <w:numId w:val="3"/>
        </w:numPr>
        <w:ind w:left="426" w:hanging="426"/>
      </w:pPr>
      <w:r>
        <w:t>W przypadku pogorszenia stanu swojego zdrowia pracownik musi natychmiast powiadomić dyrektora o nagłej zmianie stanu swojego zdrowia.</w:t>
      </w:r>
    </w:p>
    <w:p w:rsidR="00501A45" w:rsidRPr="00203BC7" w:rsidRDefault="00501A45" w:rsidP="00501A45">
      <w:pPr>
        <w:pStyle w:val="Akapitzlist1"/>
        <w:numPr>
          <w:ilvl w:val="0"/>
          <w:numId w:val="3"/>
        </w:numPr>
        <w:ind w:left="426" w:hanging="426"/>
      </w:pPr>
      <w:r>
        <w:t xml:space="preserve">Obszar, w którym poruszał się i przebywał pracownik, który zgłosił dyrektorowi pogorszenie stanu zdrowia, należy poddać gruntownemu sprzątaniu oraz zdezynfekować </w:t>
      </w:r>
      <w:r w:rsidRPr="00203BC7">
        <w:t>powierzchnie dotykowe (klamki, poręcze, uchwyty, itp.).</w:t>
      </w:r>
    </w:p>
    <w:p w:rsidR="00F4164D" w:rsidRPr="00203BC7" w:rsidRDefault="00F4164D" w:rsidP="00501A45">
      <w:pPr>
        <w:pStyle w:val="Akapitzlist1"/>
        <w:numPr>
          <w:ilvl w:val="0"/>
          <w:numId w:val="3"/>
        </w:numPr>
        <w:ind w:left="426" w:hanging="426"/>
      </w:pPr>
      <w:r w:rsidRPr="00203BC7">
        <w:t>W szkole prowadzony jest monitorin</w:t>
      </w:r>
      <w:r w:rsidR="005830C5" w:rsidRPr="00203BC7">
        <w:t>g</w:t>
      </w:r>
      <w:r w:rsidRPr="00203BC7">
        <w:t xml:space="preserve"> codziennych prac porządkowych ze szczególnym uwzględnieniem utrzymania czystości sal zajęć, pomieszczeń sanitarno-higienicznych, ciągów komunikacyjnych, powierzchni dotykowych - poręczy, klamek i powierzchni płaskich, w tym blatów w salach, klawiatur i wyłączników (załącznik nr </w:t>
      </w:r>
      <w:r w:rsidR="005830C5" w:rsidRPr="00203BC7">
        <w:t>2</w:t>
      </w:r>
      <w:r w:rsidR="00776837" w:rsidRPr="00203BC7">
        <w:t>) - aktualizacja załącznika z dniem 11.09.2020 r.</w:t>
      </w:r>
    </w:p>
    <w:p w:rsidR="00501A45" w:rsidRDefault="00501A45" w:rsidP="00501A45">
      <w:pPr>
        <w:tabs>
          <w:tab w:val="left" w:pos="1995"/>
        </w:tabs>
        <w:jc w:val="center"/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5C1D7E" w:rsidRDefault="005C1D7E" w:rsidP="00501A45">
      <w:pPr>
        <w:tabs>
          <w:tab w:val="left" w:pos="1995"/>
        </w:tabs>
        <w:jc w:val="center"/>
        <w:rPr>
          <w:b/>
        </w:rPr>
      </w:pPr>
    </w:p>
    <w:p w:rsidR="005C1D7E" w:rsidRDefault="005C1D7E" w:rsidP="00501A45">
      <w:pPr>
        <w:tabs>
          <w:tab w:val="left" w:pos="1995"/>
        </w:tabs>
        <w:jc w:val="center"/>
        <w:rPr>
          <w:b/>
        </w:rPr>
      </w:pPr>
    </w:p>
    <w:p w:rsidR="0053471F" w:rsidRDefault="0053471F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F4164D" w:rsidRDefault="00F4164D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  <w:r>
        <w:rPr>
          <w:b/>
        </w:rPr>
        <w:lastRenderedPageBreak/>
        <w:t>ROZDZIAŁ V</w:t>
      </w: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</w:pPr>
      <w:r>
        <w:rPr>
          <w:b/>
        </w:rPr>
        <w:t>Organizacja dożywiania w szkole</w:t>
      </w:r>
    </w:p>
    <w:p w:rsidR="00501A45" w:rsidRDefault="00501A45" w:rsidP="00501A45">
      <w:pPr>
        <w:tabs>
          <w:tab w:val="left" w:pos="1995"/>
        </w:tabs>
      </w:pPr>
    </w:p>
    <w:p w:rsidR="00501A45" w:rsidRDefault="00501A45" w:rsidP="00501A45">
      <w:r>
        <w:rPr>
          <w:bCs/>
          <w:u w:val="single"/>
        </w:rPr>
        <w:t>Pracownicy kuchni</w:t>
      </w:r>
    </w:p>
    <w:p w:rsidR="001B1D95" w:rsidRPr="00501A45" w:rsidRDefault="00501A45" w:rsidP="001B1D95">
      <w:pPr>
        <w:pStyle w:val="Akapitzlist"/>
        <w:numPr>
          <w:ilvl w:val="0"/>
          <w:numId w:val="25"/>
        </w:numPr>
      </w:pPr>
      <w:r w:rsidRPr="00501A45">
        <w:t>Wszyscy pracownicy kuchni posiadają wymagane badania profilaktyczne. Personel kuchni nie kontaktuje się z uczniami ani personelem mającym kontakt z uczniami.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Przed każdorazowym wejściem do budynku szkoły pracownicy kuchni dezynfekują ręce płynem do dezynfekcji.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Przed rozpoczęciem pracy pracownicy kuchni zakładają ubrania ochronne (fartuchy z długim rękawem).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Pracownicy kuchni przestrzegają zasad szczególnej ostrożności podczas przygotowania posiłków:</w:t>
      </w:r>
    </w:p>
    <w:p w:rsidR="00501A45" w:rsidRPr="00501A45" w:rsidRDefault="00501A45" w:rsidP="00501A45">
      <w:pPr>
        <w:pStyle w:val="Akapitzlist"/>
        <w:numPr>
          <w:ilvl w:val="0"/>
          <w:numId w:val="26"/>
        </w:numPr>
        <w:ind w:hanging="11"/>
      </w:pPr>
      <w:r w:rsidRPr="00501A45">
        <w:t xml:space="preserve">używają środków ochrony osobistej, w tym </w:t>
      </w:r>
      <w:r w:rsidR="005C21D9">
        <w:t>rękawiczek, maseczek ochronnych,</w:t>
      </w:r>
    </w:p>
    <w:p w:rsidR="00501A45" w:rsidRPr="00501A45" w:rsidRDefault="00501A45" w:rsidP="00501A45">
      <w:pPr>
        <w:pStyle w:val="Akapitzlist"/>
        <w:numPr>
          <w:ilvl w:val="0"/>
          <w:numId w:val="26"/>
        </w:numPr>
        <w:ind w:hanging="11"/>
      </w:pPr>
      <w:r w:rsidRPr="00501A45">
        <w:t>myją i dezynfekują stanowiska pracy, sprzęt kuchenny i naczynia stołowe,</w:t>
      </w:r>
    </w:p>
    <w:p w:rsidR="00501A45" w:rsidRPr="00501A45" w:rsidRDefault="00501A45" w:rsidP="00501A45">
      <w:pPr>
        <w:pStyle w:val="Akapitzlist"/>
        <w:numPr>
          <w:ilvl w:val="0"/>
          <w:numId w:val="26"/>
        </w:numPr>
        <w:ind w:hanging="11"/>
      </w:pPr>
      <w:r w:rsidRPr="00501A45">
        <w:t>posiłki przygotowują na stanowiskach w kuchni z zachowaniem minimum 1,5 m odległości między stanowiskami,</w:t>
      </w:r>
    </w:p>
    <w:p w:rsidR="00501A45" w:rsidRPr="00501A45" w:rsidRDefault="00501A45" w:rsidP="00501A45">
      <w:pPr>
        <w:pStyle w:val="Akapitzlist"/>
        <w:numPr>
          <w:ilvl w:val="0"/>
          <w:numId w:val="26"/>
        </w:numPr>
        <w:ind w:hanging="11"/>
      </w:pPr>
      <w:r w:rsidRPr="00501A45">
        <w:t>przygotowują posiłki zgodnie z obowiązującymi normami żywieniowymi dla dzieci w wieku przedszkolnym/szkolnym,</w:t>
      </w:r>
    </w:p>
    <w:p w:rsidR="00501A45" w:rsidRPr="00501A45" w:rsidRDefault="00501A45" w:rsidP="00501A45">
      <w:pPr>
        <w:pStyle w:val="Akapitzlist"/>
        <w:numPr>
          <w:ilvl w:val="0"/>
          <w:numId w:val="26"/>
        </w:numPr>
        <w:ind w:hanging="11"/>
        <w:rPr>
          <w:bCs/>
        </w:rPr>
      </w:pPr>
      <w:r w:rsidRPr="00501A45">
        <w:t>przechowują próbki każdego posiłku w ustalony sposób</w:t>
      </w:r>
      <w:r w:rsidR="00D65B71">
        <w:t xml:space="preserve"> wskazany w instrukcji HACCP i S</w:t>
      </w:r>
      <w:r w:rsidRPr="00501A45">
        <w:t>anepidu.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rPr>
          <w:bCs/>
        </w:rPr>
        <w:t>Pracownicy kuchni wydający posiłki z kuchni ponoszą odpowiedzialność za to, by posiłki nie uległy zanieczyszczeniu.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Wydawane posiłki są poporcjowane, do każdego posił</w:t>
      </w:r>
      <w:r w:rsidR="00B07378">
        <w:t>k</w:t>
      </w:r>
      <w:r w:rsidRPr="00501A45">
        <w:t>u wydawane są czyste zestawy sztućców.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Pracownicy kuchni ustawiają talerze z porcjami na stole do tego wyznaczonym na stołówce.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Pojemniki  z jedzeniem dla uczniów przejmuje wyznaczony personel obsługi (woźne oddziałowe, które nie sprawują bezpośredniej opieki nad uczniami).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>Przed wydaniem posiłków pracownicy kuchni sprawdzają stan naczyń, w których wydają posiłki. Naczynia te są wcześniej wyparzone w zmywarce w temperaturze min. 60</w:t>
      </w:r>
      <w:r w:rsidRPr="00501A45">
        <w:rPr>
          <w:vertAlign w:val="superscript"/>
        </w:rPr>
        <w:t>o</w:t>
      </w:r>
      <w:r w:rsidRPr="00501A45">
        <w:t>C z dodatkiem detergentu.</w:t>
      </w:r>
    </w:p>
    <w:p w:rsidR="00501A45" w:rsidRDefault="00501A45" w:rsidP="00501A45">
      <w:pPr>
        <w:pStyle w:val="Akapitzlist"/>
        <w:numPr>
          <w:ilvl w:val="0"/>
          <w:numId w:val="25"/>
        </w:numPr>
      </w:pPr>
      <w:r w:rsidRPr="00501A45">
        <w:t xml:space="preserve">Powierzchnie blatów, poręczy, </w:t>
      </w:r>
      <w:r w:rsidR="00F4164D">
        <w:t xml:space="preserve">krzeseł, </w:t>
      </w:r>
      <w:r w:rsidRPr="00501A45">
        <w:t>wóz</w:t>
      </w:r>
      <w:r w:rsidR="00F4164D">
        <w:t>ek kelnerski</w:t>
      </w:r>
      <w:r w:rsidRPr="00501A45">
        <w:t xml:space="preserve"> oraz posadzki w pomieszczeniu bloku żywieniowego są czyszczone każdorazowo przed wydaniem posiłku dla uczniów.</w:t>
      </w:r>
    </w:p>
    <w:p w:rsidR="00501A45" w:rsidRPr="00501A45" w:rsidRDefault="00501A45" w:rsidP="00501A45">
      <w:pPr>
        <w:pStyle w:val="Akapitzlist"/>
        <w:numPr>
          <w:ilvl w:val="0"/>
          <w:numId w:val="25"/>
        </w:numPr>
      </w:pPr>
      <w:r w:rsidRPr="00501A45">
        <w:t xml:space="preserve">Na posiłki wydawane przez kuchnię składają się: </w:t>
      </w:r>
    </w:p>
    <w:p w:rsidR="00501A45" w:rsidRPr="00501A45" w:rsidRDefault="00501A45" w:rsidP="00501A45">
      <w:pPr>
        <w:pStyle w:val="Akapitzlist"/>
        <w:numPr>
          <w:ilvl w:val="0"/>
          <w:numId w:val="27"/>
        </w:numPr>
        <w:ind w:hanging="11"/>
      </w:pPr>
      <w:r w:rsidRPr="00501A45">
        <w:t>śniadanie ,</w:t>
      </w:r>
    </w:p>
    <w:p w:rsidR="00501A45" w:rsidRPr="00501A45" w:rsidRDefault="00501A45" w:rsidP="00501A45">
      <w:pPr>
        <w:pStyle w:val="Akapitzlist"/>
        <w:numPr>
          <w:ilvl w:val="0"/>
          <w:numId w:val="27"/>
        </w:numPr>
        <w:ind w:hanging="11"/>
      </w:pPr>
      <w:r w:rsidRPr="00501A45">
        <w:t>obiad dzielony – I danie, II danie,</w:t>
      </w:r>
    </w:p>
    <w:p w:rsidR="00E32F5A" w:rsidRPr="00501A45" w:rsidRDefault="00501A45" w:rsidP="00E32F5A">
      <w:pPr>
        <w:pStyle w:val="Akapitzlist"/>
        <w:numPr>
          <w:ilvl w:val="0"/>
          <w:numId w:val="27"/>
        </w:numPr>
        <w:ind w:hanging="11"/>
      </w:pPr>
      <w:r w:rsidRPr="00501A45">
        <w:t>podwieczorek.</w:t>
      </w:r>
    </w:p>
    <w:p w:rsidR="00152B64" w:rsidRPr="00F404EF" w:rsidRDefault="00501A45" w:rsidP="005C21D9">
      <w:pPr>
        <w:pStyle w:val="Akapitzlist"/>
        <w:numPr>
          <w:ilvl w:val="0"/>
          <w:numId w:val="25"/>
        </w:numPr>
      </w:pPr>
      <w:r w:rsidRPr="00501A45">
        <w:t>Pracownicy kuchni wydają posiłki w ustalonych godzinach</w:t>
      </w:r>
      <w:r w:rsidR="005C21D9">
        <w:t xml:space="preserve"> zgodnie z harmonogramem dostępnym u pani Intendentki</w:t>
      </w:r>
      <w:r w:rsidR="00152B64" w:rsidRPr="00F404EF">
        <w:t xml:space="preserve">. </w:t>
      </w:r>
    </w:p>
    <w:p w:rsidR="00152B64" w:rsidRPr="00F404EF" w:rsidRDefault="00152B64" w:rsidP="00152B64">
      <w:pPr>
        <w:pStyle w:val="Akapitzlist"/>
        <w:numPr>
          <w:ilvl w:val="0"/>
          <w:numId w:val="25"/>
        </w:numPr>
      </w:pPr>
      <w:r w:rsidRPr="00F404EF">
        <w:t>Spożywanie posiłków odbywa się w tych samych grupach i z zachowaniem dystansu.</w:t>
      </w:r>
    </w:p>
    <w:p w:rsidR="00152B64" w:rsidRPr="00501A45" w:rsidRDefault="00152B64" w:rsidP="00152B64">
      <w:pPr>
        <w:pStyle w:val="Akapitzlist"/>
        <w:rPr>
          <w:shd w:val="clear" w:color="auto" w:fill="FFFF00"/>
        </w:rPr>
      </w:pPr>
    </w:p>
    <w:p w:rsidR="00501A45" w:rsidRDefault="00501A45" w:rsidP="00501A45"/>
    <w:p w:rsidR="00501A45" w:rsidRDefault="00501A45" w:rsidP="00501A45">
      <w:r>
        <w:rPr>
          <w:u w:val="single"/>
        </w:rPr>
        <w:t>Pracownicy obsługi – woźne</w:t>
      </w:r>
      <w:r w:rsidR="00B07378">
        <w:rPr>
          <w:u w:val="single"/>
        </w:rPr>
        <w:t xml:space="preserve"> / sprzątaczki</w:t>
      </w:r>
      <w:r>
        <w:rPr>
          <w:u w:val="single"/>
        </w:rPr>
        <w:t xml:space="preserve"> 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Pracownicy obsługi  ponoszą odpowiedzialność za czystość i bezpieczeństwo przygotowania sal (pomieszczeń), w których uczniowie spożywają posiłki.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lastRenderedPageBreak/>
        <w:t>Przed wejściem do strefy bloku żywieniowego – miejsca odbioru posiłków, pracownicy obsługi zobowiązani są do założenia fartucha ochronnego oraz rękawic jednorazowych ochronnych, a także maseczek ochronnych jednorazowych.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Przed podaniem posiłku pracownicy obsługi zobowiązani są:</w:t>
      </w:r>
    </w:p>
    <w:p w:rsidR="00501A45" w:rsidRPr="00501A45" w:rsidRDefault="00501A45" w:rsidP="00501A45">
      <w:pPr>
        <w:pStyle w:val="Akapitzlist"/>
        <w:numPr>
          <w:ilvl w:val="0"/>
          <w:numId w:val="30"/>
        </w:numPr>
        <w:ind w:hanging="11"/>
      </w:pPr>
      <w:r w:rsidRPr="00501A45">
        <w:t>myć i dezynfekować stoły, przy których uczniowie spożywają posiłki, oraz wózki kelnerskie, na których będą przewozić posiłki dla uczniów przed każdym posiłkiem,</w:t>
      </w:r>
    </w:p>
    <w:p w:rsidR="00501A45" w:rsidRPr="00501A45" w:rsidRDefault="00501A45" w:rsidP="00501A45">
      <w:pPr>
        <w:pStyle w:val="Akapitzlist"/>
        <w:numPr>
          <w:ilvl w:val="0"/>
          <w:numId w:val="30"/>
        </w:numPr>
        <w:ind w:hanging="11"/>
      </w:pPr>
      <w:r w:rsidRPr="00501A45">
        <w:t>myć powierzchnie posadzki w obrębie stołów, przy których uczniowie spożywają posiłek,</w:t>
      </w:r>
    </w:p>
    <w:p w:rsidR="00501A45" w:rsidRPr="00501A45" w:rsidRDefault="00501A45" w:rsidP="00501A45">
      <w:pPr>
        <w:pStyle w:val="Akapitzlist"/>
        <w:numPr>
          <w:ilvl w:val="0"/>
          <w:numId w:val="30"/>
        </w:numPr>
        <w:ind w:hanging="11"/>
      </w:pPr>
      <w:r w:rsidRPr="00501A45">
        <w:t>czyścić i dezynfekować środkiem do dezynfekcji powierzchnie dotykowe: blaty, stoły i poręcze krzeseł, na których siedzą uczniowie, przed każdym podaniem posiłku.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Woźne oddziałowe zobowiązane są przestrzegać zasad szczególnej ostrożności podczas korzystania z płynów dezynfekujących do czyszczenia powierzchni i sprzętów.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Przed odbiorem posiłków pracownicy obsługi:</w:t>
      </w:r>
    </w:p>
    <w:p w:rsidR="00501A45" w:rsidRPr="00501A45" w:rsidRDefault="00501A45" w:rsidP="00501A45">
      <w:pPr>
        <w:pStyle w:val="Akapitzlist"/>
        <w:numPr>
          <w:ilvl w:val="0"/>
          <w:numId w:val="31"/>
        </w:numPr>
        <w:ind w:hanging="11"/>
      </w:pPr>
      <w:r w:rsidRPr="00501A45">
        <w:t>dezynfekują ręce płynem do dezynfekcji,</w:t>
      </w:r>
    </w:p>
    <w:p w:rsidR="00501A45" w:rsidRPr="00501A45" w:rsidRDefault="00501A45" w:rsidP="00501A45">
      <w:pPr>
        <w:pStyle w:val="Akapitzlist"/>
        <w:numPr>
          <w:ilvl w:val="0"/>
          <w:numId w:val="31"/>
        </w:numPr>
        <w:ind w:hanging="11"/>
      </w:pPr>
      <w:r w:rsidRPr="00501A45">
        <w:t>zakładają ubrania ochronne (białe fartuchy z długimi rękawami).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Przy odbiorze posiłków z wyznaczonego miejsca bloku żywieniowego pracownicy obsługi zobowiązani są:</w:t>
      </w:r>
    </w:p>
    <w:p w:rsidR="00501A45" w:rsidRPr="00501A45" w:rsidRDefault="00501A45" w:rsidP="00501A45">
      <w:pPr>
        <w:pStyle w:val="Akapitzlist"/>
        <w:numPr>
          <w:ilvl w:val="0"/>
          <w:numId w:val="32"/>
        </w:numPr>
        <w:ind w:hanging="11"/>
      </w:pPr>
      <w:r w:rsidRPr="00501A45">
        <w:t>przemieścić się  do wyznaczonej sali / stołówce, w której uczniowie spożywają posiłki,</w:t>
      </w:r>
    </w:p>
    <w:p w:rsidR="00501A45" w:rsidRPr="00501A45" w:rsidRDefault="00501A45" w:rsidP="00501A45">
      <w:pPr>
        <w:pStyle w:val="Akapitzlist"/>
        <w:numPr>
          <w:ilvl w:val="0"/>
          <w:numId w:val="32"/>
        </w:numPr>
        <w:ind w:hanging="11"/>
      </w:pPr>
      <w:r w:rsidRPr="00501A45">
        <w:t>rozłożyć posiłki dla uczniów na uprzednio przygotowanych stołach o łatwej zmywalności.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Woźna/pomoc opuszcza pomieszczenie na czas, gdy uczniowie siedzą przy stołach i zjadają posiłek.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Po opuszczeniu pomieszczenia przez uczniów, woźna wietrzy pomieszczenie, sprząta, myje i dezynfekuje salę po posiłku/po każdej grupie.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Pracownicy obsługi zbierają resztki pokarmów z talerzy i wyrzucają do kontenera stojącego na zewnątrz budynku z zachowaniem środków ostrożności (w fartuchach ochronnych i rękawicach jednorazowych).</w:t>
      </w:r>
    </w:p>
    <w:p w:rsidR="00501A45" w:rsidRPr="00501A45" w:rsidRDefault="00501A45" w:rsidP="00501A45">
      <w:pPr>
        <w:pStyle w:val="Akapitzlist"/>
        <w:numPr>
          <w:ilvl w:val="0"/>
          <w:numId w:val="29"/>
        </w:numPr>
      </w:pPr>
      <w:r w:rsidRPr="00501A45">
        <w:t>Pracownicy obsługi czyszczą stoły, krzesła i myją oraz dezynfekują podłogę w obrębie stołów i powierzchnie dotykowe: blaty, stoły i poręcze krzeseł, na których siedzą uczniowie, po każdym posiłku.</w:t>
      </w:r>
    </w:p>
    <w:p w:rsidR="00501A45" w:rsidRDefault="00501A45" w:rsidP="00501A45">
      <w:pPr>
        <w:pStyle w:val="Akapitzlist"/>
        <w:numPr>
          <w:ilvl w:val="0"/>
          <w:numId w:val="29"/>
        </w:numPr>
      </w:pPr>
      <w:r w:rsidRPr="00501A45">
        <w:t xml:space="preserve">W sytuacji, gdyby nastąpiła konieczność kontaktów z innymi osobami, pracownikami i dyrektorem, wymagane jest zachowanie minimum dystansu. </w:t>
      </w:r>
    </w:p>
    <w:p w:rsidR="00152114" w:rsidRDefault="00152114" w:rsidP="00501A45">
      <w:pPr>
        <w:pStyle w:val="Akapitzlist"/>
        <w:numPr>
          <w:ilvl w:val="0"/>
          <w:numId w:val="29"/>
        </w:numPr>
      </w:pPr>
      <w:r>
        <w:t>Z obiadów mogą korzystać dzieci rodziców pracujących</w:t>
      </w:r>
      <w:r w:rsidR="006C3D26">
        <w:t>, uczniowie klas sportowych</w:t>
      </w:r>
      <w:r>
        <w:t xml:space="preserve"> i uczniowie dojeżdżający.</w:t>
      </w:r>
    </w:p>
    <w:p w:rsidR="0053471F" w:rsidRPr="00F404EF" w:rsidRDefault="0053471F" w:rsidP="00501A45">
      <w:pPr>
        <w:pStyle w:val="Akapitzlist"/>
        <w:numPr>
          <w:ilvl w:val="0"/>
          <w:numId w:val="29"/>
        </w:numPr>
      </w:pPr>
      <w:r w:rsidRPr="00F404EF">
        <w:t>Z dystrybutorów wody pitnej uczniowie mogą korzystać jedynie w obecności i pod nadzorem osoby dorosłej.</w:t>
      </w:r>
    </w:p>
    <w:p w:rsidR="00501A45" w:rsidRDefault="00501A45" w:rsidP="00501A45">
      <w:pPr>
        <w:tabs>
          <w:tab w:val="left" w:pos="1995"/>
        </w:tabs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rPr>
          <w:b/>
        </w:rPr>
      </w:pPr>
    </w:p>
    <w:p w:rsidR="00B07378" w:rsidRDefault="00B07378" w:rsidP="00501A45">
      <w:pPr>
        <w:tabs>
          <w:tab w:val="left" w:pos="1995"/>
        </w:tabs>
        <w:jc w:val="center"/>
        <w:rPr>
          <w:b/>
        </w:rPr>
      </w:pPr>
    </w:p>
    <w:p w:rsidR="00E32F5A" w:rsidRDefault="00E32F5A" w:rsidP="00501A45">
      <w:pPr>
        <w:tabs>
          <w:tab w:val="left" w:pos="1995"/>
        </w:tabs>
        <w:jc w:val="center"/>
        <w:rPr>
          <w:b/>
        </w:rPr>
      </w:pPr>
    </w:p>
    <w:p w:rsidR="00E32F5A" w:rsidRDefault="00E32F5A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  <w:r>
        <w:rPr>
          <w:b/>
        </w:rPr>
        <w:lastRenderedPageBreak/>
        <w:t>ROZDZIAŁ VI</w:t>
      </w: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tabs>
          <w:tab w:val="left" w:pos="1995"/>
        </w:tabs>
        <w:rPr>
          <w:rFonts w:eastAsia="Times New Roman"/>
          <w:bCs/>
          <w:szCs w:val="24"/>
        </w:rPr>
      </w:pPr>
      <w:r>
        <w:rPr>
          <w:b/>
        </w:rPr>
        <w:t>Procedura dezynfekcji sal i łazienek</w:t>
      </w: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Dezynfekcja pomieszczeń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Pracownicy szkoły zobowiązani są do </w:t>
      </w:r>
      <w:r>
        <w:rPr>
          <w:rFonts w:eastAsia="Times New Roman"/>
          <w:bCs/>
          <w:szCs w:val="24"/>
        </w:rPr>
        <w:t>dezynfekcji rąk płynem do dezynfekcji przed każdorazowym wejściem do budynku szkoły.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 xml:space="preserve">Pracownicy szkoły zobowiązani są do </w:t>
      </w:r>
      <w:r>
        <w:rPr>
          <w:rFonts w:eastAsia="Times New Roman"/>
          <w:bCs/>
          <w:szCs w:val="24"/>
        </w:rPr>
        <w:t>regularnego mycia rąk wodą z mydłem również po wykonaniu czynności związanych z myciem i dezynfekcją sal i łazienek i innych powierzchni w szkole.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Podczas mycia i dezynfekcji pomieszczeń szkoły pracownicy zobowiązani są używać środków ochrony osobistej, w tym rękawiczek, maseczek ochronnych.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Pracownicy szkoły </w:t>
      </w:r>
      <w:r>
        <w:rPr>
          <w:rFonts w:eastAsia="Times New Roman"/>
          <w:bCs/>
          <w:szCs w:val="24"/>
        </w:rPr>
        <w:t>myją i dezynfekują sale i łazienki dla uczniów oraz dla personelu co najmniej dwa razy dziennie, w czasie gdy w pomieszczeniach nie przebywają uczniowie, ani inne osoby.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>Pracownicy szkoły zobowiązani są</w:t>
      </w:r>
      <w:r>
        <w:rPr>
          <w:rFonts w:eastAsia="Times New Roman"/>
          <w:bCs/>
          <w:szCs w:val="24"/>
        </w:rPr>
        <w:t xml:space="preserve"> sprzątać ciągi komunikacyjne i powierzchnie płaskie oraz dezynfekować powierzchnie dotykowe takie jak: poręcze, klamki, włączniki światła, uchwyty, ramy leżaków, poręcze krzeseł, klawiatura komputerowa, telefoniczna, domofonu – co najmniej dwa razy dziennie: tj. po przyjściu uczniów do szkoły, oraz po ich odebraniu / po zakończeniu zajęć lekcyjnych i rozejściu się uczniów do domów.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Pracownicy szkoły sprzątają i dezynfekują blaty stołów, powierzchnie pod stołami w salach i w pomieszczeniach do spożywania posiłków przed każdym posiłkiem i po każdym posiłku uczniów.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Pracownicy szkoły zobowiązani są </w:t>
      </w:r>
      <w:r>
        <w:rPr>
          <w:rFonts w:eastAsia="Times New Roman"/>
          <w:bCs/>
          <w:szCs w:val="24"/>
        </w:rPr>
        <w:t>myć i dezynfekować pomoce dydaktyczne lub inny sprzęt, po każdym użyciu przez ucznia (chyba że jest tyle sprzętów, że każdy uczeń używa innego).</w:t>
      </w:r>
    </w:p>
    <w:p w:rsidR="00501A45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>Pracownicy szkoły zobowiązani są do przestrzegania zasad szczególnej ostrożności podczas korzystania z płynów dezynfekujących do czyszczenia powierzchni i sprzętów. Korzystając z nich, należy ściśle przestrzegać zaleceń producenta znajdujących się na opakowaniu środka.</w:t>
      </w:r>
    </w:p>
    <w:p w:rsidR="00501A45" w:rsidRPr="00335C20" w:rsidRDefault="00501A45" w:rsidP="00501A45">
      <w:pPr>
        <w:numPr>
          <w:ilvl w:val="0"/>
          <w:numId w:val="12"/>
        </w:numPr>
        <w:ind w:left="426" w:hanging="426"/>
        <w:rPr>
          <w:rFonts w:eastAsia="Times New Roman"/>
          <w:szCs w:val="24"/>
          <w:u w:val="single"/>
        </w:rPr>
      </w:pPr>
      <w:r>
        <w:rPr>
          <w:rFonts w:eastAsia="Times New Roman"/>
          <w:szCs w:val="24"/>
        </w:rPr>
        <w:t>Należy ściśle przestrzegać czasu niezbędnego do wietrzenia dezynfekowanych pomieszczeń i sprzętu, tak aby nie narażać uczniów na wdychanie oparów środków służących do dezynfekcji.</w:t>
      </w:r>
    </w:p>
    <w:p w:rsidR="00335C20" w:rsidRDefault="00335C20" w:rsidP="00335C20">
      <w:pPr>
        <w:rPr>
          <w:rFonts w:eastAsia="Times New Roman"/>
          <w:szCs w:val="24"/>
          <w:u w:val="single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  <w:r>
        <w:rPr>
          <w:rFonts w:eastAsia="Times New Roman"/>
          <w:szCs w:val="24"/>
          <w:u w:val="single"/>
        </w:rPr>
        <w:t>Dezynfekcja pomocy dydaktycznych i sprzętu</w:t>
      </w:r>
    </w:p>
    <w:p w:rsidR="00501A45" w:rsidRDefault="00501A45" w:rsidP="00501A45">
      <w:pPr>
        <w:numPr>
          <w:ilvl w:val="0"/>
          <w:numId w:val="13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Podczas mycia sprzętu w pierwszej kolejności należy uważnie wyczyścić przedmiot, dokładnie myjąc jego powierzchnię chusteczkami czyszczącymi lub wyszorować specjalnym preparatem dopuszczonym do użycia w obiektach szkolnych (np. szarym mydłem) i przemyć ciepłą wodą. W ten sposób usuwamy brud, tłuszcz, a także wiele bakterii.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Cs/>
          <w:szCs w:val="24"/>
        </w:rPr>
        <w:t>Podczas mycia trzeba zwrócić uwagę na trudno dostępne miejsca, jak zagłębienia i chropowate powierzchnie.</w:t>
      </w:r>
    </w:p>
    <w:p w:rsidR="00501A45" w:rsidRDefault="00501A45" w:rsidP="00501A45">
      <w:pPr>
        <w:numPr>
          <w:ilvl w:val="0"/>
          <w:numId w:val="13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Przedmioty (sprzęty) należy spryskać preparatem do dezynfekcji dopuszczonym do użycia w obiektach szkolnych ,pozostawić do wyschnięcia, a następnie dokładnie opłukać wodą. Nie należy stosować tych preparatów do zabawek pluszowych.</w:t>
      </w:r>
    </w:p>
    <w:p w:rsidR="00501A45" w:rsidRPr="005C1D7E" w:rsidRDefault="00501A45" w:rsidP="00501A45">
      <w:pPr>
        <w:numPr>
          <w:ilvl w:val="0"/>
          <w:numId w:val="13"/>
        </w:numPr>
        <w:ind w:left="426" w:hanging="426"/>
        <w:rPr>
          <w:rFonts w:eastAsia="Times New Roman"/>
          <w:szCs w:val="24"/>
          <w:u w:val="single"/>
        </w:rPr>
      </w:pPr>
      <w:r>
        <w:rPr>
          <w:rFonts w:eastAsia="Times New Roman"/>
          <w:bCs/>
          <w:szCs w:val="24"/>
        </w:rPr>
        <w:t>Należy ściśle przestrzegać minimalnych czasów dezynfekcji wypisanych na używanych preparatach – ten czas gwarantuje usunięcie mikrobów w warunkach czystych. W przypadku krótszej ekspozycji na preparat wirusy i bakterie mogą wykazać częściową odporność na działanie środka dezynfekującego. Po dezynfekcji każdy przedmiot należy opłukać wodą lub przetrzeć wilgotną ściereczką (zależy od używanego środka do dezynfekcji i zaleceń określonych przez producenta).</w:t>
      </w:r>
    </w:p>
    <w:p w:rsidR="005C1D7E" w:rsidRPr="00F404EF" w:rsidRDefault="005C1D7E" w:rsidP="00501A45">
      <w:pPr>
        <w:numPr>
          <w:ilvl w:val="0"/>
          <w:numId w:val="13"/>
        </w:numPr>
        <w:ind w:left="426" w:hanging="426"/>
        <w:rPr>
          <w:rFonts w:eastAsia="Times New Roman"/>
          <w:szCs w:val="24"/>
          <w:u w:val="single"/>
        </w:rPr>
      </w:pPr>
      <w:r w:rsidRPr="00F404EF">
        <w:rPr>
          <w:rFonts w:eastAsia="Times New Roman"/>
          <w:bCs/>
          <w:szCs w:val="24"/>
        </w:rPr>
        <w:lastRenderedPageBreak/>
        <w:t>Nie należy pryskać preparatem do dezynfekcji klawiatur, ekranów monitorów i telewizorów.</w:t>
      </w:r>
    </w:p>
    <w:p w:rsidR="00501A45" w:rsidRDefault="00501A45" w:rsidP="00501A45">
      <w:pPr>
        <w:rPr>
          <w:rFonts w:eastAsia="Times New Roman"/>
          <w:bCs/>
          <w:szCs w:val="24"/>
        </w:rPr>
      </w:pPr>
      <w:r>
        <w:rPr>
          <w:rFonts w:eastAsia="Times New Roman"/>
          <w:szCs w:val="24"/>
          <w:u w:val="single"/>
        </w:rPr>
        <w:t>Czyszczenie sprzętów na boisku szkolnym</w:t>
      </w:r>
    </w:p>
    <w:p w:rsidR="00501A45" w:rsidRDefault="00501A45" w:rsidP="00501A45">
      <w:pPr>
        <w:numPr>
          <w:ilvl w:val="0"/>
          <w:numId w:val="14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Pracownicy szkoły są zobowiązani do czyszczenia detergentem dopuszczonym do użycia w obiektach szkolnych jeden raz dziennie wyznaczonego sprzętu na boisku szkolnym oraz dezynfekcji używanego przez dzieci/uczniów sprzętu.</w:t>
      </w:r>
    </w:p>
    <w:p w:rsidR="00501A45" w:rsidRDefault="00501A45" w:rsidP="00501A45">
      <w:pPr>
        <w:numPr>
          <w:ilvl w:val="0"/>
          <w:numId w:val="14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W celu wyczyszczenia  sprzętu z plastiku, metalu i drewna (na boisku szkolnym) należy oczyścić powierzchnię przedmiotów wodą z mydłem oraz przetrzeć ściereczką nasączoną środkiem dezynfekującym, a następnie mokrą ściereczką, która zniweluje zapach preparatu i pozostawić do wyschnięcia, tak aby odparował chlor (lub inny środek dezynfekujący).</w:t>
      </w: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lastRenderedPageBreak/>
        <w:t>ROZDZIAŁ VII</w:t>
      </w: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pStyle w:val="Akapitzlist1"/>
        <w:tabs>
          <w:tab w:val="left" w:pos="1995"/>
        </w:tabs>
        <w:ind w:left="0"/>
      </w:pPr>
      <w:r>
        <w:rPr>
          <w:b/>
          <w:szCs w:val="24"/>
        </w:rPr>
        <w:t>Procedura komunikowania na drodze nauczyciel - dyrektor, nauczyciel - rodzic/opiekun prawny na czas pandemii</w:t>
      </w:r>
    </w:p>
    <w:p w:rsidR="00501A45" w:rsidRDefault="00501A45" w:rsidP="00501A45">
      <w:pPr>
        <w:tabs>
          <w:tab w:val="left" w:pos="1995"/>
        </w:tabs>
      </w:pPr>
    </w:p>
    <w:p w:rsidR="00501A45" w:rsidRDefault="00501A45" w:rsidP="00501A45">
      <w:pPr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By zorganizować bezpieczne środowisko, potrzebna jest otwarta komunikacja. Sprawna komunikacja z rodzicami/opiekunami prawnymi w czasach pandemii pomoże szybko zadziałać w sytuacji zagrożenia zdrowia. Najszybszą formą komunikacji nauczyciela z rodzicem</w:t>
      </w:r>
      <w:r w:rsidR="006C3D26">
        <w:rPr>
          <w:rFonts w:eastAsia="Times New Roman"/>
          <w:bCs/>
          <w:szCs w:val="24"/>
        </w:rPr>
        <w:t>/opiekunem prawnym</w:t>
      </w:r>
      <w:r>
        <w:rPr>
          <w:rFonts w:eastAsia="Times New Roman"/>
          <w:bCs/>
          <w:szCs w:val="24"/>
        </w:rPr>
        <w:t xml:space="preserve"> i rodziców</w:t>
      </w:r>
      <w:r w:rsidR="006C3D26">
        <w:rPr>
          <w:rFonts w:eastAsia="Times New Roman"/>
          <w:bCs/>
          <w:szCs w:val="24"/>
        </w:rPr>
        <w:t>/opiekunów prawnych</w:t>
      </w:r>
      <w:r>
        <w:rPr>
          <w:rFonts w:eastAsia="Times New Roman"/>
          <w:bCs/>
          <w:szCs w:val="24"/>
        </w:rPr>
        <w:t xml:space="preserve"> z nauczycielem lub dyrektorem w okresie pandemii koronawirusa COVID-19 są kontakt telefoniczny lub poczta elektroniczna.</w:t>
      </w:r>
    </w:p>
    <w:p w:rsidR="00501A45" w:rsidRDefault="00501A45" w:rsidP="00501A45">
      <w:pPr>
        <w:rPr>
          <w:rFonts w:eastAsia="Times New Roman"/>
          <w:szCs w:val="24"/>
        </w:rPr>
      </w:pPr>
    </w:p>
    <w:p w:rsidR="00501A45" w:rsidRDefault="00501A45" w:rsidP="00501A45">
      <w:pPr>
        <w:numPr>
          <w:ilvl w:val="0"/>
          <w:numId w:val="4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>Nauczyciele zobowiązani są zwrócić się do rodziców/opiekunów prawnych o potwierdzenie aktualności numerów telefonów, adresów zamieszkania i adresów mailowych, by móc się z nimi skontaktować się w sytuacji koniecznej, tj. stwierdzenia objawów chorobowych u ich dziecka.</w:t>
      </w:r>
    </w:p>
    <w:p w:rsidR="00501A45" w:rsidRDefault="00501A45" w:rsidP="00501A45">
      <w:pPr>
        <w:numPr>
          <w:ilvl w:val="0"/>
          <w:numId w:val="4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Nauczyciele ustalają z rodzicami/opiekunami prawnymi, który z numerów telefonów będzie służyć szybkiej komunikacji z nimi w razie potrzeby. </w:t>
      </w:r>
    </w:p>
    <w:p w:rsidR="00501A45" w:rsidRDefault="00501A45" w:rsidP="00501A45">
      <w:pPr>
        <w:numPr>
          <w:ilvl w:val="0"/>
          <w:numId w:val="4"/>
        </w:numPr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>Nauczyciele przekazują rodzicom/opiekunom prawnym numer telefonu do dyrektora szkoły służący szybkiej komunikacji z nauczycielami oraz rodzicami/opiekunami prawnymi.</w:t>
      </w:r>
    </w:p>
    <w:p w:rsidR="00501A45" w:rsidRDefault="00501A45" w:rsidP="00501A45">
      <w:pPr>
        <w:numPr>
          <w:ilvl w:val="0"/>
          <w:numId w:val="4"/>
        </w:numPr>
        <w:ind w:left="426" w:hanging="426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>Nauczyciele udostępniają dyrektorowi szkoły dane o numerach telefonu dotyczących szybkiej komunikacji w formie zestawienia.</w:t>
      </w:r>
    </w:p>
    <w:p w:rsidR="00501A45" w:rsidRDefault="00501A45" w:rsidP="00501A45">
      <w:pPr>
        <w:rPr>
          <w:rFonts w:eastAsia="Times New Roman"/>
          <w:bCs/>
          <w:szCs w:val="24"/>
        </w:rPr>
      </w:pPr>
    </w:p>
    <w:p w:rsidR="00501A45" w:rsidRDefault="00501A45" w:rsidP="00501A45">
      <w:pPr>
        <w:rPr>
          <w:rFonts w:eastAsia="Times New Roman"/>
          <w:b/>
          <w:szCs w:val="24"/>
        </w:rPr>
      </w:pPr>
    </w:p>
    <w:p w:rsidR="00501A45" w:rsidRDefault="00501A45" w:rsidP="00501A45">
      <w:pPr>
        <w:rPr>
          <w:rFonts w:eastAsia="Times New Roman"/>
          <w:b/>
          <w:szCs w:val="24"/>
        </w:rPr>
      </w:pPr>
    </w:p>
    <w:p w:rsidR="00501A45" w:rsidRDefault="00501A45" w:rsidP="00501A45">
      <w:pPr>
        <w:rPr>
          <w:rFonts w:eastAsia="Times New Roman"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jc w:val="center"/>
        <w:rPr>
          <w:rFonts w:eastAsia="Times New Roman"/>
          <w:b/>
          <w:bCs/>
          <w:szCs w:val="24"/>
        </w:rPr>
      </w:pP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  <w:r>
        <w:rPr>
          <w:b/>
        </w:rPr>
        <w:lastRenderedPageBreak/>
        <w:t>ROZDZIAŁ VIII</w:t>
      </w:r>
    </w:p>
    <w:p w:rsidR="00501A45" w:rsidRDefault="00501A45" w:rsidP="00501A45">
      <w:pPr>
        <w:tabs>
          <w:tab w:val="left" w:pos="1995"/>
        </w:tabs>
        <w:jc w:val="center"/>
        <w:rPr>
          <w:b/>
        </w:rPr>
      </w:pPr>
    </w:p>
    <w:p w:rsidR="00501A45" w:rsidRDefault="00501A45" w:rsidP="00501A45">
      <w:pPr>
        <w:spacing w:before="100" w:after="100"/>
        <w:rPr>
          <w:rFonts w:cs="Calibri"/>
        </w:rPr>
      </w:pPr>
      <w:r>
        <w:rPr>
          <w:rFonts w:cs="Calibri"/>
          <w:b/>
        </w:rPr>
        <w:t>Procedura korzystania z biblioteki szkolnej</w:t>
      </w:r>
    </w:p>
    <w:p w:rsidR="00501A45" w:rsidRPr="00501A45" w:rsidRDefault="00501A45" w:rsidP="005F06C6">
      <w:pPr>
        <w:pStyle w:val="Akapitzlist"/>
        <w:numPr>
          <w:ilvl w:val="0"/>
          <w:numId w:val="34"/>
        </w:numPr>
      </w:pPr>
      <w:r w:rsidRPr="00501A45">
        <w:t>Przed wejściem do biblioteki należy zdezynfekować ręce.</w:t>
      </w:r>
    </w:p>
    <w:p w:rsidR="00501A45" w:rsidRPr="00501A45" w:rsidRDefault="00501A45" w:rsidP="005F06C6">
      <w:pPr>
        <w:pStyle w:val="Akapitzlist"/>
        <w:numPr>
          <w:ilvl w:val="0"/>
          <w:numId w:val="34"/>
        </w:numPr>
      </w:pPr>
      <w:r w:rsidRPr="00501A45">
        <w:t>Do biblioteki wchodzimy pojedynczo.</w:t>
      </w:r>
    </w:p>
    <w:p w:rsidR="00501A45" w:rsidRPr="00501A45" w:rsidRDefault="00F4164D" w:rsidP="005F06C6">
      <w:pPr>
        <w:pStyle w:val="Akapitzlist"/>
        <w:numPr>
          <w:ilvl w:val="0"/>
          <w:numId w:val="34"/>
        </w:numPr>
      </w:pPr>
      <w:r>
        <w:t>Wypożyczanie zbiorów b</w:t>
      </w:r>
      <w:r w:rsidR="00501A45" w:rsidRPr="00501A45">
        <w:t>iblioteki odbywa się tylko na zewnątrz do domu. Zawieszone do odwołania jest korzystanie ze zbiorów bibliotecznych na miejscu.</w:t>
      </w:r>
    </w:p>
    <w:p w:rsidR="00501A45" w:rsidRPr="00501A45" w:rsidRDefault="00501A45" w:rsidP="005F06C6">
      <w:pPr>
        <w:pStyle w:val="Akapitzlist"/>
        <w:numPr>
          <w:ilvl w:val="0"/>
          <w:numId w:val="34"/>
        </w:numPr>
      </w:pPr>
      <w:r w:rsidRPr="00501A45">
        <w:t>Wprowadza się obowiązek zasłaniania nosa i ust oraz noszenia rękawi</w:t>
      </w:r>
      <w:r w:rsidR="00F4164D">
        <w:t>czek ochronnych przez personel b</w:t>
      </w:r>
      <w:r w:rsidRPr="00501A45">
        <w:t>iblioteki stykający się z czytelnikami i używanymi przez nich zasobami bibliotecznymi.</w:t>
      </w:r>
    </w:p>
    <w:p w:rsidR="00501A45" w:rsidRPr="00501A45" w:rsidRDefault="00501A45" w:rsidP="005F06C6">
      <w:pPr>
        <w:pStyle w:val="Akapitzlist"/>
        <w:numPr>
          <w:ilvl w:val="0"/>
          <w:numId w:val="34"/>
        </w:numPr>
      </w:pPr>
      <w:r w:rsidRPr="00501A45">
        <w:t>Niedostępny pozostaje swobodny dostęp do regałów bibliotecznych dla czytelników. Zamówione przez czytelnika ksią</w:t>
      </w:r>
      <w:r w:rsidR="00F4164D">
        <w:t>żki podaje wyłącznie pracownik b</w:t>
      </w:r>
      <w:r w:rsidRPr="00501A45">
        <w:t>iblioteki.</w:t>
      </w:r>
    </w:p>
    <w:p w:rsidR="00501A45" w:rsidRPr="00501A45" w:rsidRDefault="00501A45" w:rsidP="005F06C6">
      <w:pPr>
        <w:pStyle w:val="Akapitzlist"/>
        <w:numPr>
          <w:ilvl w:val="0"/>
          <w:numId w:val="34"/>
        </w:numPr>
      </w:pPr>
      <w:r w:rsidRPr="00501A45">
        <w:t>Zasady postępowania ze zbiorami bibliotecznymi powracającymi do biblioteki:</w:t>
      </w:r>
    </w:p>
    <w:p w:rsidR="00501A45" w:rsidRDefault="00501A45" w:rsidP="005F06C6">
      <w:pPr>
        <w:pStyle w:val="Akapitzlist1"/>
        <w:numPr>
          <w:ilvl w:val="0"/>
          <w:numId w:val="19"/>
        </w:numPr>
        <w:spacing w:before="100" w:after="100"/>
        <w:rPr>
          <w:rFonts w:cs="Calibri"/>
        </w:rPr>
      </w:pPr>
      <w:r>
        <w:rPr>
          <w:rFonts w:cs="Calibri"/>
        </w:rPr>
        <w:t>uczeń zobowiązany jest do zachowania bezpiecznej odległości pomiędzy pracownikiem biblioteki;</w:t>
      </w:r>
    </w:p>
    <w:p w:rsidR="00501A45" w:rsidRDefault="00501A45" w:rsidP="005F06C6">
      <w:pPr>
        <w:pStyle w:val="Akapitzlist1"/>
        <w:numPr>
          <w:ilvl w:val="0"/>
          <w:numId w:val="19"/>
        </w:numPr>
        <w:spacing w:before="100" w:after="100"/>
        <w:rPr>
          <w:rFonts w:eastAsia="Times New Roman"/>
          <w:szCs w:val="24"/>
        </w:rPr>
      </w:pPr>
      <w:r>
        <w:rPr>
          <w:rFonts w:cs="Calibri"/>
        </w:rPr>
        <w:t>po przyjęciu książek od czytelnika należy każdorazowo zdezynfekować blat, na którym leżały książki;</w:t>
      </w:r>
    </w:p>
    <w:p w:rsidR="00501A45" w:rsidRDefault="00501A45" w:rsidP="005F06C6">
      <w:pPr>
        <w:numPr>
          <w:ilvl w:val="0"/>
          <w:numId w:val="19"/>
        </w:numPr>
        <w:spacing w:before="100" w:after="100"/>
        <w:rPr>
          <w:rFonts w:eastAsia="Times New Roman"/>
          <w:szCs w:val="24"/>
        </w:rPr>
      </w:pPr>
      <w:r>
        <w:rPr>
          <w:rFonts w:eastAsia="Times New Roman"/>
          <w:szCs w:val="24"/>
        </w:rPr>
        <w:t>przyjęte książki powinny zostać odłożone na okres minimum 2 dni do skrzyni, pudła, torby lub na wydzielone półki, oznaczone datą zwrotu, odizolowane od innych egzemplarzy. Choć książki są papierowe to ich okładki, np. lakierowane, są wykonane z tworzyw sztucznych i wirus na ich powierzchni pozostaje dłużej niż na papierze.</w:t>
      </w:r>
    </w:p>
    <w:p w:rsidR="00501A45" w:rsidRPr="00F4164D" w:rsidRDefault="00501A45" w:rsidP="005F06C6">
      <w:pPr>
        <w:numPr>
          <w:ilvl w:val="0"/>
          <w:numId w:val="19"/>
        </w:numPr>
        <w:spacing w:before="100" w:after="100"/>
      </w:pPr>
      <w:r>
        <w:rPr>
          <w:rFonts w:eastAsia="Times New Roman"/>
          <w:szCs w:val="24"/>
        </w:rPr>
        <w:t>nie wymaga się osobnych pomieszczeń na kwarantannę, ponieważ wirus nie przenosi się samodzielnie.</w:t>
      </w:r>
    </w:p>
    <w:p w:rsidR="00F4164D" w:rsidRDefault="00F4164D" w:rsidP="005F06C6">
      <w:pPr>
        <w:pStyle w:val="Akapitzlist"/>
        <w:numPr>
          <w:ilvl w:val="0"/>
          <w:numId w:val="34"/>
        </w:numPr>
        <w:spacing w:before="100" w:after="100"/>
      </w:pPr>
      <w:r>
        <w:t>Nie będzie funkcjonować czytelnia.</w:t>
      </w:r>
    </w:p>
    <w:p w:rsidR="00F4164D" w:rsidRDefault="00F4164D" w:rsidP="005F06C6">
      <w:pPr>
        <w:pStyle w:val="Akapitzlist"/>
        <w:numPr>
          <w:ilvl w:val="0"/>
          <w:numId w:val="34"/>
        </w:numPr>
        <w:spacing w:before="100" w:after="100"/>
      </w:pPr>
      <w:r>
        <w:t>W pomieszczeniach bibliotecznych nie może przebywać więcej niż 2 uczniów.</w:t>
      </w:r>
    </w:p>
    <w:p w:rsidR="00F4164D" w:rsidRDefault="00F4164D" w:rsidP="005F06C6">
      <w:pPr>
        <w:pStyle w:val="Akapitzlist"/>
        <w:numPr>
          <w:ilvl w:val="0"/>
          <w:numId w:val="34"/>
        </w:numPr>
        <w:spacing w:before="100" w:after="100"/>
      </w:pPr>
      <w:r>
        <w:t>Biblioteka będzie wietrzona nie rzadziej niż co godzinę, w szczególności przed przyjęciem uczniów oraz po przeprowadzonej dezynfekcji.</w:t>
      </w:r>
    </w:p>
    <w:p w:rsidR="005F06C6" w:rsidRPr="00152B64" w:rsidRDefault="005F06C6" w:rsidP="005F06C6">
      <w:pPr>
        <w:pStyle w:val="Akapitzlist"/>
        <w:numPr>
          <w:ilvl w:val="0"/>
          <w:numId w:val="34"/>
        </w:numPr>
        <w:spacing w:before="100" w:after="100"/>
      </w:pPr>
      <w:r w:rsidRPr="00152B64">
        <w:t xml:space="preserve">Podręczniki i materiały biblioteczne zostaną wypożyczone uczniom zgodnie z </w:t>
      </w:r>
      <w:r w:rsidR="003F4DF0" w:rsidRPr="00152B64">
        <w:t xml:space="preserve">powyższymi </w:t>
      </w:r>
      <w:r w:rsidRPr="00152B64">
        <w:t>zasadami. Zobowiązuje się rodziców do pokwitowania odbioru materiałów na drukach stanowiących załącznik nr 5 niniejszej procedury. Załącznik znajduje się na stronie szkoły w zakładce "Biblioteka".</w:t>
      </w:r>
    </w:p>
    <w:p w:rsidR="00EE2AD1" w:rsidRDefault="00EE2AD1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Default="00335C20"/>
    <w:p w:rsidR="00335C20" w:rsidRPr="005C1D7E" w:rsidRDefault="00335C20" w:rsidP="00335C20">
      <w:pPr>
        <w:jc w:val="center"/>
        <w:rPr>
          <w:b/>
        </w:rPr>
      </w:pPr>
      <w:r w:rsidRPr="005C1D7E">
        <w:rPr>
          <w:b/>
        </w:rPr>
        <w:lastRenderedPageBreak/>
        <w:t>ROZDZIAŁ IX</w:t>
      </w:r>
    </w:p>
    <w:p w:rsidR="00FE51DF" w:rsidRPr="005C1D7E" w:rsidRDefault="00FE51DF" w:rsidP="00335C20">
      <w:pPr>
        <w:jc w:val="center"/>
        <w:rPr>
          <w:b/>
        </w:rPr>
      </w:pPr>
    </w:p>
    <w:p w:rsidR="00FE51DF" w:rsidRPr="005C1D7E" w:rsidRDefault="00FE51DF" w:rsidP="00FE51DF">
      <w:pPr>
        <w:jc w:val="center"/>
        <w:rPr>
          <w:b/>
        </w:rPr>
      </w:pPr>
    </w:p>
    <w:p w:rsidR="00FE51DF" w:rsidRPr="005C1D7E" w:rsidRDefault="00FE51DF" w:rsidP="00FE51DF">
      <w:pPr>
        <w:rPr>
          <w:b/>
        </w:rPr>
      </w:pPr>
      <w:r w:rsidRPr="005C1D7E">
        <w:rPr>
          <w:b/>
        </w:rPr>
        <w:t xml:space="preserve">Procedura korzystania ze świetlicy szkolnej i konsultacji w czasie pandemii COVID-19 </w:t>
      </w:r>
      <w:r w:rsidR="00903F79">
        <w:rPr>
          <w:b/>
        </w:rPr>
        <w:t>w przypadku wystąpienia</w:t>
      </w:r>
      <w:r w:rsidRPr="005C1D7E">
        <w:rPr>
          <w:b/>
        </w:rPr>
        <w:t xml:space="preserve"> czasowego zawieszenia zajęć stacjonarnych.</w:t>
      </w:r>
    </w:p>
    <w:p w:rsidR="00FE51DF" w:rsidRPr="005C1D7E" w:rsidRDefault="00FE51DF" w:rsidP="00FE51DF">
      <w:pPr>
        <w:rPr>
          <w:b/>
        </w:rPr>
      </w:pPr>
    </w:p>
    <w:p w:rsidR="00FE51DF" w:rsidRPr="005C1D7E" w:rsidRDefault="00FE51DF" w:rsidP="00FE51DF">
      <w:r w:rsidRPr="005C1D7E">
        <w:t>1. Z zajęć opiekuńczo-wychowawczych organizowanych przez Zespół Placówek Oświatowych im. Unii Europejskiej w Boronowie korzystać mogą uczniowie klas 1-3, których rodzice zatrudnieni są w podmiotach wykonujących działalność leczniczą oraz innych realizujących zadania publiczne w związku z zapobieganiem, przeciwdziałaniem i zwalczaniem COVID-19.</w:t>
      </w:r>
    </w:p>
    <w:p w:rsidR="00FE51DF" w:rsidRPr="005C1D7E" w:rsidRDefault="00FE51DF" w:rsidP="00FE51DF">
      <w:r w:rsidRPr="005C1D7E">
        <w:t>2. Rodzice/opiekunowie prawni powinni zgłosić wcześniej potrzebę korzystania ze świetlicy szkolnej do sekretariatu szkoły oraz wskazać godziny, w których dzieci będą z niej korzystać.</w:t>
      </w:r>
    </w:p>
    <w:p w:rsidR="00FE51DF" w:rsidRPr="00F404EF" w:rsidRDefault="00FE51DF" w:rsidP="00FE51DF">
      <w:r w:rsidRPr="00F404EF">
        <w:t xml:space="preserve">3. W grupie świetlicowej może przebywać maksymalnie </w:t>
      </w:r>
      <w:r w:rsidR="005C1D7E" w:rsidRPr="00F404EF">
        <w:t>25</w:t>
      </w:r>
      <w:r w:rsidRPr="00F404EF">
        <w:t xml:space="preserve"> uczniów.</w:t>
      </w:r>
    </w:p>
    <w:p w:rsidR="00FE51DF" w:rsidRPr="00F404EF" w:rsidRDefault="00FE51DF" w:rsidP="00FE51DF">
      <w:r w:rsidRPr="00F404EF">
        <w:t xml:space="preserve">4. </w:t>
      </w:r>
      <w:r w:rsidR="005C1D7E" w:rsidRPr="00F404EF">
        <w:t>Konsultacje odbywają się w małych grupach po wcześniejszym umówieniu się z nauczycielem prowadzącym.</w:t>
      </w:r>
    </w:p>
    <w:p w:rsidR="00FE51DF" w:rsidRPr="005C1D7E" w:rsidRDefault="00FE51DF" w:rsidP="00FE51DF">
      <w:r w:rsidRPr="005C1D7E">
        <w:t>5. Należy zachować minimum 4</w:t>
      </w:r>
      <w:r w:rsidR="00853FA9" w:rsidRPr="005C1D7E">
        <w:t xml:space="preserve"> </w:t>
      </w:r>
      <w:r w:rsidRPr="005C1D7E">
        <w:t>m kwadratowe przestrzeni na osobę podczas zajęć opiekuńczo-wychowawczych i konsultacji.</w:t>
      </w:r>
    </w:p>
    <w:p w:rsidR="00FE51DF" w:rsidRPr="005C1D7E" w:rsidRDefault="00FE51DF" w:rsidP="00FE51DF">
      <w:r w:rsidRPr="005C1D7E">
        <w:t>6. Przed wejściem do sali lekcyjnej bądź świetlicy należy umyć ręce. Należy pamiętać o ochronie podczas kichania i kaszlu oraz unikać dotykania nosa, oczu i ust.</w:t>
      </w:r>
    </w:p>
    <w:p w:rsidR="00FE51DF" w:rsidRPr="005C1D7E" w:rsidRDefault="00FE51DF" w:rsidP="00FE51DF">
      <w:r w:rsidRPr="005C1D7E">
        <w:t>7. W zajęciach opiekuńczo-wychowawczych i konsultacjach mogą uczestniczyć tylko uczniowie zdrowi, bez objawów chorobowych infekcji górnych dróg oddechowych.</w:t>
      </w:r>
    </w:p>
    <w:p w:rsidR="00FE51DF" w:rsidRPr="005C1D7E" w:rsidRDefault="00FE51DF" w:rsidP="00FE51DF">
      <w:r w:rsidRPr="005C1D7E">
        <w:t>8. Drzwi w ciągach komunikacyjnych, po których najczęściej poruszają się osoby w szkole powinny być otwarte, w miarę możliwości tak, żeby nie trzeba było ich dotykać.</w:t>
      </w:r>
    </w:p>
    <w:p w:rsidR="00FE51DF" w:rsidRDefault="00FE51DF" w:rsidP="00FE51DF">
      <w:r w:rsidRPr="005C1D7E">
        <w:t xml:space="preserve">9. Należy zachowywać dystans między uczniami/pracownikami w przestrzeniach wspólnych </w:t>
      </w:r>
      <w:r w:rsidRPr="00152B64">
        <w:t>i stosować osłonę ust i nosa.</w:t>
      </w:r>
    </w:p>
    <w:p w:rsidR="00FE51DF" w:rsidRDefault="00FE51DF" w:rsidP="00335C20">
      <w:pPr>
        <w:jc w:val="center"/>
        <w:rPr>
          <w:b/>
        </w:rPr>
      </w:pPr>
    </w:p>
    <w:p w:rsidR="00335C20" w:rsidRDefault="00335C20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B63E20" w:rsidRDefault="00B63E20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5C1D7E" w:rsidRDefault="005C1D7E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</w:p>
    <w:p w:rsidR="00FE51DF" w:rsidRDefault="00FE51DF" w:rsidP="00335C20">
      <w:pPr>
        <w:jc w:val="center"/>
        <w:rPr>
          <w:b/>
        </w:rPr>
      </w:pPr>
      <w:r>
        <w:rPr>
          <w:b/>
        </w:rPr>
        <w:lastRenderedPageBreak/>
        <w:t>ROZDZIAŁ X</w:t>
      </w:r>
    </w:p>
    <w:p w:rsidR="00FE51DF" w:rsidRDefault="00FE51DF" w:rsidP="00335C20">
      <w:pPr>
        <w:jc w:val="center"/>
        <w:rPr>
          <w:b/>
        </w:rPr>
      </w:pPr>
    </w:p>
    <w:p w:rsidR="00335C20" w:rsidRDefault="00335C20" w:rsidP="00335C20">
      <w:pPr>
        <w:rPr>
          <w:b/>
        </w:rPr>
      </w:pPr>
      <w:r>
        <w:rPr>
          <w:b/>
        </w:rPr>
        <w:t>Informacje dotyczące przetwarzania danych osobowych</w:t>
      </w:r>
    </w:p>
    <w:p w:rsidR="00335C20" w:rsidRDefault="00335C20" w:rsidP="00335C20">
      <w:pPr>
        <w:rPr>
          <w:b/>
        </w:rPr>
      </w:pPr>
    </w:p>
    <w:p w:rsidR="00335C20" w:rsidRPr="00241853" w:rsidRDefault="00335C20" w:rsidP="00335C20">
      <w:pPr>
        <w:spacing w:line="276" w:lineRule="auto"/>
        <w:rPr>
          <w:szCs w:val="16"/>
        </w:rPr>
      </w:pPr>
      <w:r w:rsidRPr="00241853">
        <w:rPr>
          <w:szCs w:val="16"/>
        </w:rPr>
        <w:t>Zgodnie z art. 13 ust. 1 i 2 ogólnego rozporządzenia o ochronie danych osobowych z dnia 27 kwietnia 2016 r. (zwanego dalej RODO) informuję Panią/Pana, że:</w:t>
      </w:r>
    </w:p>
    <w:p w:rsidR="00335C20" w:rsidRPr="00241853" w:rsidRDefault="00335C20" w:rsidP="00335C20">
      <w:pPr>
        <w:spacing w:line="276" w:lineRule="auto"/>
        <w:rPr>
          <w:szCs w:val="16"/>
        </w:rPr>
      </w:pPr>
    </w:p>
    <w:p w:rsidR="00335C20" w:rsidRPr="00241853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rFonts w:ascii="Calibri" w:hAnsi="Calibri"/>
          <w:szCs w:val="16"/>
        </w:rPr>
      </w:pPr>
      <w:r w:rsidRPr="00241853">
        <w:rPr>
          <w:szCs w:val="16"/>
        </w:rPr>
        <w:t xml:space="preserve">administratorem danych </w:t>
      </w:r>
      <w:r>
        <w:rPr>
          <w:szCs w:val="16"/>
        </w:rPr>
        <w:t>osobowych</w:t>
      </w:r>
      <w:r w:rsidRPr="00241853">
        <w:rPr>
          <w:szCs w:val="16"/>
        </w:rPr>
        <w:t xml:space="preserve"> jest Zespół Placówek Oświatowych im. Unii Europejskiej </w:t>
      </w:r>
      <w:r>
        <w:rPr>
          <w:szCs w:val="16"/>
        </w:rPr>
        <w:t xml:space="preserve">z </w:t>
      </w:r>
      <w:r w:rsidRPr="00241853">
        <w:rPr>
          <w:szCs w:val="16"/>
        </w:rPr>
        <w:t>siedzibą w Boronowie przy ul. Poznańskiej 2, 42-283 Boronów;</w:t>
      </w:r>
    </w:p>
    <w:p w:rsidR="00335C20" w:rsidRPr="00241853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szCs w:val="16"/>
        </w:rPr>
      </w:pPr>
      <w:r w:rsidRPr="00241853">
        <w:rPr>
          <w:szCs w:val="16"/>
        </w:rPr>
        <w:t>w celu zapewnienia ochrony danych, administrator powołał Inspektora Ochrony Danych (IOD), z którym można uzyskać kontakt pod adresem:</w:t>
      </w:r>
      <w:r>
        <w:rPr>
          <w:szCs w:val="16"/>
        </w:rPr>
        <w:t xml:space="preserve"> </w:t>
      </w:r>
      <w:r w:rsidRPr="00241853">
        <w:rPr>
          <w:szCs w:val="16"/>
        </w:rPr>
        <w:t>inspektorodo@adres.pl;</w:t>
      </w:r>
    </w:p>
    <w:p w:rsidR="00335C20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rFonts w:eastAsia="Times New Roman"/>
        </w:rPr>
      </w:pPr>
      <w:r w:rsidRPr="007E03D8">
        <w:rPr>
          <w:rFonts w:eastAsia="Times New Roman"/>
        </w:rPr>
        <w:t xml:space="preserve">celem przetwarzania danych jest </w:t>
      </w:r>
      <w:r>
        <w:rPr>
          <w:rFonts w:eastAsia="Times New Roman"/>
        </w:rPr>
        <w:t>zapewnienie bezpiecznych i higienicznych warunków nauki oraz pracy w okresie epidemii COVID-19 na podstawie obowiązujących przepisów pracy, zgodnie z art. 6 ust. 1 lit. c oraz art. 9 ust. 2 lit. i RODO;</w:t>
      </w:r>
    </w:p>
    <w:p w:rsidR="00335C20" w:rsidRPr="00A23D23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rFonts w:eastAsia="Times New Roman"/>
        </w:rPr>
      </w:pPr>
      <w:r>
        <w:rPr>
          <w:noProof/>
          <w:szCs w:val="24"/>
        </w:rPr>
        <w:t>d</w:t>
      </w:r>
      <w:r w:rsidRPr="00B94D10">
        <w:rPr>
          <w:noProof/>
          <w:szCs w:val="24"/>
        </w:rPr>
        <w:t>ane osobowe będą przekazywane wyłącznie podmiotom uprawnionym do ich przetwarzania  na podstawie umowy zawartej z Administratorem danych lub na podstawie przepisów prawa</w:t>
      </w:r>
      <w:r>
        <w:rPr>
          <w:noProof/>
          <w:szCs w:val="24"/>
        </w:rPr>
        <w:t>,</w:t>
      </w:r>
      <w:r w:rsidRPr="00B94D10">
        <w:rPr>
          <w:noProof/>
          <w:szCs w:val="24"/>
        </w:rPr>
        <w:t xml:space="preserve"> w szczególności Powiatowej Stacji Sanitarno-Epidemiologicznej w </w:t>
      </w:r>
      <w:r>
        <w:rPr>
          <w:noProof/>
          <w:szCs w:val="24"/>
        </w:rPr>
        <w:t>Lublińcu;</w:t>
      </w:r>
    </w:p>
    <w:p w:rsidR="00335C20" w:rsidRPr="00B94D10" w:rsidRDefault="00335C20" w:rsidP="00335C20">
      <w:pPr>
        <w:numPr>
          <w:ilvl w:val="0"/>
          <w:numId w:val="35"/>
        </w:numPr>
        <w:suppressAutoHyphens w:val="0"/>
        <w:spacing w:before="120" w:line="276" w:lineRule="auto"/>
        <w:ind w:right="168"/>
        <w:rPr>
          <w:szCs w:val="24"/>
        </w:rPr>
      </w:pPr>
      <w:r>
        <w:rPr>
          <w:szCs w:val="24"/>
        </w:rPr>
        <w:t>d</w:t>
      </w:r>
      <w:r w:rsidRPr="00B94D10">
        <w:rPr>
          <w:szCs w:val="24"/>
        </w:rPr>
        <w:t>ane osobowe będą przetwarzane do momentu realizacji celu określonego w pkt. 3. Następnie przechowywane będą w celach archiwalnych, zgodnie z Jednolitym Rzeczowym Wyk</w:t>
      </w:r>
      <w:r>
        <w:rPr>
          <w:szCs w:val="24"/>
        </w:rPr>
        <w:t>azem Akt;</w:t>
      </w:r>
    </w:p>
    <w:p w:rsidR="00335C20" w:rsidRPr="007E03D8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rFonts w:eastAsia="Times New Roman"/>
        </w:rPr>
      </w:pPr>
      <w:r w:rsidRPr="007E03D8">
        <w:rPr>
          <w:rFonts w:eastAsia="Times New Roman"/>
        </w:rPr>
        <w:t>przysługuje Pani/Panu prawo do żądania dostępu do danych oraz do ich sprostowania</w:t>
      </w:r>
      <w:r>
        <w:rPr>
          <w:rFonts w:eastAsia="Times New Roman"/>
        </w:rPr>
        <w:t>, usunięcie lub ograniczenia przetwarzania</w:t>
      </w:r>
      <w:r w:rsidRPr="007E03D8">
        <w:rPr>
          <w:rFonts w:eastAsia="Times New Roman"/>
        </w:rPr>
        <w:t>;</w:t>
      </w:r>
    </w:p>
    <w:p w:rsidR="00335C20" w:rsidRPr="007E03D8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rFonts w:eastAsia="Times New Roman"/>
        </w:rPr>
      </w:pPr>
      <w:r w:rsidRPr="00241853">
        <w:rPr>
          <w:szCs w:val="16"/>
        </w:rPr>
        <w:t>może Pani/Pan wnieść skargę do organu nadzorczego, jeśli uważa Pani/Pan, że przetwarzanie Pani/Pana danych narusza Pani/Pana prawa lub rozporządzenie</w:t>
      </w:r>
      <w:r>
        <w:rPr>
          <w:szCs w:val="16"/>
        </w:rPr>
        <w:t>;</w:t>
      </w:r>
    </w:p>
    <w:p w:rsidR="00335C20" w:rsidRDefault="00335C20" w:rsidP="00335C20">
      <w:pPr>
        <w:numPr>
          <w:ilvl w:val="0"/>
          <w:numId w:val="35"/>
        </w:numPr>
        <w:suppressAutoHyphens w:val="0"/>
        <w:spacing w:line="276" w:lineRule="auto"/>
        <w:rPr>
          <w:b/>
          <w:szCs w:val="24"/>
        </w:rPr>
      </w:pPr>
      <w:r w:rsidRPr="007E03D8">
        <w:rPr>
          <w:rFonts w:eastAsia="Times New Roman"/>
        </w:rPr>
        <w:t>podanie danych jest wymogi</w:t>
      </w:r>
      <w:r>
        <w:rPr>
          <w:rFonts w:eastAsia="Times New Roman"/>
        </w:rPr>
        <w:t>em ustawowym i jest obowiązkowe ze względu na przepisy prawa w szczególności zapewnienia bezpiecznych i higienicznych warunków nauki oraz pracy w okresie pandemii.</w:t>
      </w:r>
      <w:r>
        <w:rPr>
          <w:b/>
          <w:szCs w:val="24"/>
        </w:rPr>
        <w:t xml:space="preserve"> </w:t>
      </w: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335C20" w:rsidP="00335C20">
      <w:pPr>
        <w:rPr>
          <w:b/>
        </w:rPr>
      </w:pPr>
    </w:p>
    <w:p w:rsidR="00335C20" w:rsidRDefault="002C011C" w:rsidP="00335C20">
      <w:pPr>
        <w:jc w:val="center"/>
        <w:rPr>
          <w:b/>
        </w:rPr>
      </w:pPr>
      <w:r>
        <w:rPr>
          <w:b/>
        </w:rPr>
        <w:lastRenderedPageBreak/>
        <w:t>ROZDZIAŁ X</w:t>
      </w:r>
      <w:r w:rsidR="00FE51DF">
        <w:rPr>
          <w:b/>
        </w:rPr>
        <w:t>I</w:t>
      </w:r>
    </w:p>
    <w:p w:rsidR="00335C20" w:rsidRDefault="00335C20" w:rsidP="00335C20">
      <w:pPr>
        <w:jc w:val="center"/>
        <w:rPr>
          <w:b/>
        </w:rPr>
      </w:pPr>
    </w:p>
    <w:p w:rsidR="00335C20" w:rsidRDefault="00335C20" w:rsidP="00335C20">
      <w:pPr>
        <w:rPr>
          <w:b/>
        </w:rPr>
      </w:pPr>
      <w:r>
        <w:rPr>
          <w:b/>
        </w:rPr>
        <w:t>Postanowienia ogólne:</w:t>
      </w:r>
    </w:p>
    <w:p w:rsidR="00335C20" w:rsidRDefault="00335C20" w:rsidP="00335C20">
      <w:pPr>
        <w:rPr>
          <w:b/>
        </w:rPr>
      </w:pPr>
    </w:p>
    <w:p w:rsidR="00335C20" w:rsidRPr="00E30DCC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 w:rsidRPr="00E30DCC">
        <w:rPr>
          <w:szCs w:val="24"/>
        </w:rPr>
        <w:t>Procedury zostały opracowane z uwzględnieniem wytycznych Głównego Inspektora Sanitarnego, Ministra Zdrowia oraz Ministra Edukacji Narodowej</w:t>
      </w:r>
      <w:r>
        <w:rPr>
          <w:szCs w:val="24"/>
        </w:rPr>
        <w:t>.</w:t>
      </w:r>
    </w:p>
    <w:p w:rsidR="00335C20" w:rsidRPr="00E30DCC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 w:rsidRPr="00E30DCC">
        <w:rPr>
          <w:szCs w:val="24"/>
        </w:rPr>
        <w:t>Procedury skierowane są do nauczycieli, pracowników szkoły, rodziców/prawnych opiekunów dzieci oraz osób wchodzących do budynku przedszkola.</w:t>
      </w:r>
    </w:p>
    <w:p w:rsidR="00335C20" w:rsidRPr="00AA3AAF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 w:rsidRPr="00E30DCC">
        <w:rPr>
          <w:szCs w:val="24"/>
        </w:rPr>
        <w:t>Na teren przedszkola wchodzą wyłącznie osoby zdrowe, bez obja</w:t>
      </w:r>
      <w:r>
        <w:rPr>
          <w:szCs w:val="24"/>
        </w:rPr>
        <w:t xml:space="preserve">wów choroby zakaźnej </w:t>
      </w:r>
      <w:r w:rsidRPr="00203BC7">
        <w:rPr>
          <w:szCs w:val="24"/>
        </w:rPr>
        <w:t xml:space="preserve">oraz osoby w domu, których nie przebywają osoby na kwarantannie lub w </w:t>
      </w:r>
      <w:r w:rsidRPr="00AA3AAF">
        <w:rPr>
          <w:szCs w:val="24"/>
        </w:rPr>
        <w:t>izolacji.</w:t>
      </w:r>
    </w:p>
    <w:p w:rsidR="00D62D88" w:rsidRPr="00AA3AAF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 w:rsidRPr="00AA3AAF">
        <w:rPr>
          <w:szCs w:val="24"/>
        </w:rPr>
        <w:t xml:space="preserve">Procedury określają działania, których celem jest zminimalizowanie możliwości zakażenia, ale mimo wszystkich podjętych środków bezpieczeństwa nie pozwolą w 100% wyeliminować ryzyka związanego z zakażeniem. </w:t>
      </w:r>
    </w:p>
    <w:p w:rsidR="00335C20" w:rsidRPr="00D62D88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 w:rsidRPr="00D62D88">
        <w:rPr>
          <w:szCs w:val="24"/>
        </w:rPr>
        <w:t xml:space="preserve">Wszyscy pracownicy </w:t>
      </w:r>
      <w:r w:rsidR="002E68FD" w:rsidRPr="00D62D88">
        <w:rPr>
          <w:szCs w:val="24"/>
        </w:rPr>
        <w:t>szkoły</w:t>
      </w:r>
      <w:r w:rsidRPr="00D62D88">
        <w:rPr>
          <w:szCs w:val="24"/>
        </w:rPr>
        <w:t xml:space="preserve"> zachowują dystans społeczny między sobą, w każdej przestrzeni podmiotu wynoszący minimum 1,5 metra.</w:t>
      </w:r>
    </w:p>
    <w:p w:rsidR="00335C20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>
        <w:rPr>
          <w:szCs w:val="24"/>
        </w:rPr>
        <w:t>Nauczyciele, woźne, pomoce nauczycieli przestrzegają zakazu wchodzenia na teren kuchni.</w:t>
      </w:r>
    </w:p>
    <w:p w:rsidR="00335C20" w:rsidRDefault="00335C2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>
        <w:rPr>
          <w:szCs w:val="24"/>
        </w:rPr>
        <w:t xml:space="preserve">W </w:t>
      </w:r>
      <w:r w:rsidR="002E68FD">
        <w:rPr>
          <w:szCs w:val="24"/>
        </w:rPr>
        <w:t>szkole</w:t>
      </w:r>
      <w:r>
        <w:rPr>
          <w:szCs w:val="24"/>
        </w:rPr>
        <w:t xml:space="preserve"> obowiązuje zakaz przebywania osób trzecich, a jeśli zajdzie taka konieczność należy zachować wszelkie środki ostrożności (osłona na usta i nos, rękawiczki jednorazowe, dezynfekcja rąk, pomiar temperatury). Osoby trzecie nie powinny mieć bezpośredniego kontaktu z </w:t>
      </w:r>
      <w:r w:rsidR="002E68FD">
        <w:rPr>
          <w:szCs w:val="24"/>
        </w:rPr>
        <w:t>uczniami</w:t>
      </w:r>
      <w:r>
        <w:rPr>
          <w:szCs w:val="24"/>
        </w:rPr>
        <w:t>.</w:t>
      </w:r>
      <w:r w:rsidR="00C850D9">
        <w:rPr>
          <w:szCs w:val="24"/>
        </w:rPr>
        <w:t xml:space="preserve"> </w:t>
      </w:r>
    </w:p>
    <w:p w:rsidR="005F6F00" w:rsidRDefault="005F6F0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>
        <w:rPr>
          <w:szCs w:val="24"/>
        </w:rPr>
        <w:t xml:space="preserve">Załącznik nr 1 - karta stanu zdrowia ucznia - znajduje się w dokumentacji </w:t>
      </w:r>
      <w:r w:rsidR="00203BC7">
        <w:rPr>
          <w:szCs w:val="24"/>
        </w:rPr>
        <w:t>sekretariatu.</w:t>
      </w:r>
    </w:p>
    <w:p w:rsidR="005F6F00" w:rsidRDefault="005F6F00" w:rsidP="00335C20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>
        <w:rPr>
          <w:szCs w:val="24"/>
        </w:rPr>
        <w:t>Załącznik nr 2 - rejestr prac porządkowy</w:t>
      </w:r>
      <w:r w:rsidR="00384B9A">
        <w:rPr>
          <w:szCs w:val="24"/>
        </w:rPr>
        <w:t>ch</w:t>
      </w:r>
      <w:r w:rsidR="00900BBF">
        <w:rPr>
          <w:szCs w:val="24"/>
        </w:rPr>
        <w:t xml:space="preserve"> -</w:t>
      </w:r>
      <w:r w:rsidR="00384B9A">
        <w:rPr>
          <w:szCs w:val="24"/>
        </w:rPr>
        <w:t xml:space="preserve"> znajduje się w </w:t>
      </w:r>
      <w:r w:rsidR="00900BBF">
        <w:rPr>
          <w:szCs w:val="24"/>
        </w:rPr>
        <w:t>pomieszczeniu socjalnym</w:t>
      </w:r>
      <w:r w:rsidR="00384B9A">
        <w:rPr>
          <w:szCs w:val="24"/>
        </w:rPr>
        <w:t>.</w:t>
      </w:r>
    </w:p>
    <w:p w:rsidR="006C3D26" w:rsidRDefault="00384B9A" w:rsidP="00824591">
      <w:pPr>
        <w:pStyle w:val="Akapitzlist"/>
        <w:numPr>
          <w:ilvl w:val="0"/>
          <w:numId w:val="37"/>
        </w:numPr>
        <w:tabs>
          <w:tab w:val="left" w:pos="1995"/>
        </w:tabs>
        <w:rPr>
          <w:szCs w:val="24"/>
        </w:rPr>
      </w:pPr>
      <w:r>
        <w:rPr>
          <w:szCs w:val="24"/>
        </w:rPr>
        <w:t>Załącznik numer 5 - tabela wypożyczonych podręczników - znajduje się w dokumentacji biblioteki.</w:t>
      </w:r>
    </w:p>
    <w:p w:rsidR="00335C20" w:rsidRDefault="00335C20" w:rsidP="00335C20">
      <w:pPr>
        <w:tabs>
          <w:tab w:val="left" w:pos="1995"/>
        </w:tabs>
        <w:rPr>
          <w:szCs w:val="24"/>
        </w:rPr>
      </w:pPr>
    </w:p>
    <w:p w:rsidR="00AA3AAF" w:rsidRDefault="00AA3AAF" w:rsidP="00335C20">
      <w:pPr>
        <w:tabs>
          <w:tab w:val="left" w:pos="1995"/>
        </w:tabs>
        <w:rPr>
          <w:szCs w:val="24"/>
        </w:rPr>
      </w:pPr>
    </w:p>
    <w:p w:rsidR="00335C20" w:rsidRDefault="00335C20" w:rsidP="00335C20">
      <w:pPr>
        <w:tabs>
          <w:tab w:val="left" w:pos="1995"/>
        </w:tabs>
        <w:rPr>
          <w:b/>
          <w:szCs w:val="24"/>
        </w:rPr>
      </w:pPr>
      <w:r>
        <w:rPr>
          <w:b/>
          <w:szCs w:val="24"/>
        </w:rPr>
        <w:t>Postanowienia końcowe</w:t>
      </w:r>
    </w:p>
    <w:p w:rsidR="00335C20" w:rsidRDefault="00335C20" w:rsidP="00335C20">
      <w:pPr>
        <w:tabs>
          <w:tab w:val="left" w:pos="1995"/>
        </w:tabs>
        <w:rPr>
          <w:b/>
          <w:szCs w:val="24"/>
        </w:rPr>
      </w:pPr>
    </w:p>
    <w:p w:rsidR="00335C20" w:rsidRDefault="00335C20" w:rsidP="00335C20">
      <w:pPr>
        <w:pStyle w:val="Akapitzlist"/>
        <w:numPr>
          <w:ilvl w:val="0"/>
          <w:numId w:val="38"/>
        </w:numPr>
        <w:tabs>
          <w:tab w:val="left" w:pos="1995"/>
        </w:tabs>
        <w:rPr>
          <w:szCs w:val="24"/>
        </w:rPr>
      </w:pPr>
      <w:r>
        <w:rPr>
          <w:szCs w:val="24"/>
        </w:rPr>
        <w:t>Procedury bezpieczeństwa wchodzą  w życie z dniem podpisania.</w:t>
      </w:r>
    </w:p>
    <w:p w:rsidR="00335C20" w:rsidRDefault="00335C20" w:rsidP="00335C20">
      <w:pPr>
        <w:pStyle w:val="Akapitzlist"/>
        <w:numPr>
          <w:ilvl w:val="0"/>
          <w:numId w:val="38"/>
        </w:numPr>
        <w:tabs>
          <w:tab w:val="left" w:pos="1995"/>
        </w:tabs>
        <w:rPr>
          <w:szCs w:val="24"/>
        </w:rPr>
      </w:pPr>
      <w:r>
        <w:rPr>
          <w:szCs w:val="24"/>
        </w:rPr>
        <w:t>Procedury mogą być modyfikowane wraz ze zmianą wydanych wytycznych przez GIS lub inne uprawnione organy.</w:t>
      </w:r>
    </w:p>
    <w:p w:rsidR="00335C20" w:rsidRDefault="00335C20" w:rsidP="00335C20">
      <w:pPr>
        <w:pStyle w:val="Akapitzlist"/>
        <w:numPr>
          <w:ilvl w:val="0"/>
          <w:numId w:val="38"/>
        </w:numPr>
        <w:tabs>
          <w:tab w:val="left" w:pos="1995"/>
        </w:tabs>
        <w:rPr>
          <w:szCs w:val="24"/>
        </w:rPr>
      </w:pPr>
      <w:r>
        <w:rPr>
          <w:szCs w:val="24"/>
        </w:rPr>
        <w:t>Aktualne numery telefonów do:</w:t>
      </w:r>
    </w:p>
    <w:p w:rsidR="00335C20" w:rsidRDefault="00335C20" w:rsidP="00335C20">
      <w:pPr>
        <w:pStyle w:val="Akapitzlist"/>
        <w:numPr>
          <w:ilvl w:val="0"/>
          <w:numId w:val="39"/>
        </w:numPr>
        <w:tabs>
          <w:tab w:val="left" w:pos="1995"/>
        </w:tabs>
        <w:rPr>
          <w:szCs w:val="24"/>
        </w:rPr>
      </w:pPr>
      <w:r>
        <w:rPr>
          <w:szCs w:val="24"/>
        </w:rPr>
        <w:t>Urzędu Gminy Boronów: 34 353 91 00</w:t>
      </w:r>
    </w:p>
    <w:p w:rsidR="00335C20" w:rsidRDefault="00335C20" w:rsidP="00335C20">
      <w:pPr>
        <w:pStyle w:val="Akapitzlist"/>
        <w:numPr>
          <w:ilvl w:val="0"/>
          <w:numId w:val="39"/>
        </w:numPr>
        <w:tabs>
          <w:tab w:val="left" w:pos="1995"/>
        </w:tabs>
        <w:rPr>
          <w:szCs w:val="24"/>
        </w:rPr>
      </w:pPr>
      <w:r>
        <w:rPr>
          <w:szCs w:val="24"/>
        </w:rPr>
        <w:t>Kuratorium Oświaty w Katowicach - Delegatura w Częstochowie: 34 324 33 62</w:t>
      </w:r>
    </w:p>
    <w:p w:rsidR="00335C20" w:rsidRDefault="00335C20" w:rsidP="00335C20">
      <w:pPr>
        <w:pStyle w:val="Akapitzlist"/>
        <w:numPr>
          <w:ilvl w:val="0"/>
          <w:numId w:val="39"/>
        </w:numPr>
        <w:tabs>
          <w:tab w:val="left" w:pos="1995"/>
        </w:tabs>
        <w:rPr>
          <w:szCs w:val="24"/>
        </w:rPr>
      </w:pPr>
      <w:r>
        <w:rPr>
          <w:szCs w:val="24"/>
        </w:rPr>
        <w:t>Powiatowej Stacji Sanitarno - Epidemiologicznej w Lublińcu</w:t>
      </w:r>
      <w:r w:rsidR="005830C5">
        <w:rPr>
          <w:szCs w:val="24"/>
        </w:rPr>
        <w:t xml:space="preserve"> - koordynatora d/s COVID w szkole</w:t>
      </w:r>
      <w:r>
        <w:rPr>
          <w:szCs w:val="24"/>
        </w:rPr>
        <w:t>: 34 356 32 85</w:t>
      </w:r>
    </w:p>
    <w:p w:rsidR="00335C20" w:rsidRPr="000309BF" w:rsidRDefault="00335C20" w:rsidP="00335C20">
      <w:pPr>
        <w:pStyle w:val="Akapitzlist"/>
        <w:numPr>
          <w:ilvl w:val="0"/>
          <w:numId w:val="38"/>
        </w:numPr>
        <w:tabs>
          <w:tab w:val="left" w:pos="1995"/>
        </w:tabs>
        <w:rPr>
          <w:szCs w:val="24"/>
        </w:rPr>
      </w:pPr>
      <w:r>
        <w:rPr>
          <w:szCs w:val="24"/>
        </w:rPr>
        <w:t xml:space="preserve">Z treścią procedur zapoznaje się pracowników </w:t>
      </w:r>
      <w:r w:rsidR="002E68FD">
        <w:rPr>
          <w:szCs w:val="24"/>
        </w:rPr>
        <w:t xml:space="preserve">szkoły, uczniów </w:t>
      </w:r>
      <w:r>
        <w:rPr>
          <w:szCs w:val="24"/>
        </w:rPr>
        <w:t>oraz rodziców dzieci.</w:t>
      </w:r>
    </w:p>
    <w:p w:rsidR="00335C20" w:rsidRPr="00335C20" w:rsidRDefault="00335C20" w:rsidP="00335C20">
      <w:pPr>
        <w:rPr>
          <w:b/>
        </w:rPr>
      </w:pPr>
    </w:p>
    <w:sectPr w:rsidR="00335C20" w:rsidRPr="00335C20" w:rsidSect="00EE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BF" w:rsidRDefault="00F902BF" w:rsidP="00501A45">
      <w:r>
        <w:separator/>
      </w:r>
    </w:p>
  </w:endnote>
  <w:endnote w:type="continuationSeparator" w:id="0">
    <w:p w:rsidR="00F902BF" w:rsidRDefault="00F902BF" w:rsidP="0050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BF" w:rsidRDefault="00F902BF" w:rsidP="00501A45">
      <w:r>
        <w:separator/>
      </w:r>
    </w:p>
  </w:footnote>
  <w:footnote w:type="continuationSeparator" w:id="0">
    <w:p w:rsidR="00F902BF" w:rsidRDefault="00F902BF" w:rsidP="00501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E08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4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31275F9"/>
    <w:multiLevelType w:val="hybridMultilevel"/>
    <w:tmpl w:val="6AA4B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9A7916"/>
    <w:multiLevelType w:val="hybridMultilevel"/>
    <w:tmpl w:val="4BC06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CA20D0"/>
    <w:multiLevelType w:val="hybridMultilevel"/>
    <w:tmpl w:val="2A9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F3724C"/>
    <w:multiLevelType w:val="hybridMultilevel"/>
    <w:tmpl w:val="52FC0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9F362F"/>
    <w:multiLevelType w:val="hybridMultilevel"/>
    <w:tmpl w:val="9970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DA5A22"/>
    <w:multiLevelType w:val="hybridMultilevel"/>
    <w:tmpl w:val="4CEA080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5B1BE8"/>
    <w:multiLevelType w:val="hybridMultilevel"/>
    <w:tmpl w:val="A8A6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FE3901"/>
    <w:multiLevelType w:val="hybridMultilevel"/>
    <w:tmpl w:val="530A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7503EA"/>
    <w:multiLevelType w:val="hybridMultilevel"/>
    <w:tmpl w:val="9D903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BA0FC8"/>
    <w:multiLevelType w:val="hybridMultilevel"/>
    <w:tmpl w:val="2232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E0430"/>
    <w:multiLevelType w:val="hybridMultilevel"/>
    <w:tmpl w:val="BBF2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21FDE"/>
    <w:multiLevelType w:val="hybridMultilevel"/>
    <w:tmpl w:val="2DE4DB1E"/>
    <w:lvl w:ilvl="0" w:tplc="86781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E1532"/>
    <w:multiLevelType w:val="hybridMultilevel"/>
    <w:tmpl w:val="9BF6B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66245"/>
    <w:multiLevelType w:val="hybridMultilevel"/>
    <w:tmpl w:val="6DD8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D25E6"/>
    <w:multiLevelType w:val="hybridMultilevel"/>
    <w:tmpl w:val="2072FC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49332A8"/>
    <w:multiLevelType w:val="hybridMultilevel"/>
    <w:tmpl w:val="2162F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03389"/>
    <w:multiLevelType w:val="hybridMultilevel"/>
    <w:tmpl w:val="91922DEA"/>
    <w:lvl w:ilvl="0" w:tplc="CE82F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F261E"/>
    <w:multiLevelType w:val="hybridMultilevel"/>
    <w:tmpl w:val="A998B4F0"/>
    <w:lvl w:ilvl="0" w:tplc="125248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B91C2B"/>
    <w:multiLevelType w:val="hybridMultilevel"/>
    <w:tmpl w:val="B92A2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05376"/>
    <w:multiLevelType w:val="multilevel"/>
    <w:tmpl w:val="3F5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>
    <w:nsid w:val="7B263012"/>
    <w:multiLevelType w:val="hybridMultilevel"/>
    <w:tmpl w:val="E1308950"/>
    <w:lvl w:ilvl="0" w:tplc="125248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B614E"/>
    <w:multiLevelType w:val="hybridMultilevel"/>
    <w:tmpl w:val="5486140C"/>
    <w:lvl w:ilvl="0" w:tplc="DF06A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2"/>
  </w:num>
  <w:num w:numId="21">
    <w:abstractNumId w:val="37"/>
  </w:num>
  <w:num w:numId="22">
    <w:abstractNumId w:val="40"/>
  </w:num>
  <w:num w:numId="23">
    <w:abstractNumId w:val="41"/>
  </w:num>
  <w:num w:numId="24">
    <w:abstractNumId w:val="26"/>
  </w:num>
  <w:num w:numId="25">
    <w:abstractNumId w:val="25"/>
  </w:num>
  <w:num w:numId="26">
    <w:abstractNumId w:val="30"/>
  </w:num>
  <w:num w:numId="27">
    <w:abstractNumId w:val="28"/>
  </w:num>
  <w:num w:numId="28">
    <w:abstractNumId w:val="23"/>
  </w:num>
  <w:num w:numId="29">
    <w:abstractNumId w:val="29"/>
  </w:num>
  <w:num w:numId="30">
    <w:abstractNumId w:val="38"/>
  </w:num>
  <w:num w:numId="31">
    <w:abstractNumId w:val="32"/>
  </w:num>
  <w:num w:numId="32">
    <w:abstractNumId w:val="33"/>
  </w:num>
  <w:num w:numId="33">
    <w:abstractNumId w:val="35"/>
  </w:num>
  <w:num w:numId="34">
    <w:abstractNumId w:val="31"/>
  </w:num>
  <w:num w:numId="35">
    <w:abstractNumId w:val="39"/>
  </w:num>
  <w:num w:numId="36">
    <w:abstractNumId w:val="0"/>
  </w:num>
  <w:num w:numId="37">
    <w:abstractNumId w:val="27"/>
  </w:num>
  <w:num w:numId="38">
    <w:abstractNumId w:val="36"/>
  </w:num>
  <w:num w:numId="39">
    <w:abstractNumId w:val="21"/>
  </w:num>
  <w:num w:numId="40">
    <w:abstractNumId w:val="34"/>
  </w:num>
  <w:num w:numId="41">
    <w:abstractNumId w:val="2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A45"/>
    <w:rsid w:val="0000677A"/>
    <w:rsid w:val="000069B7"/>
    <w:rsid w:val="000122AB"/>
    <w:rsid w:val="00033CF6"/>
    <w:rsid w:val="00037605"/>
    <w:rsid w:val="000471A3"/>
    <w:rsid w:val="000879EF"/>
    <w:rsid w:val="000F650A"/>
    <w:rsid w:val="00113FCD"/>
    <w:rsid w:val="00126685"/>
    <w:rsid w:val="00152114"/>
    <w:rsid w:val="00152B64"/>
    <w:rsid w:val="00155C3D"/>
    <w:rsid w:val="00156102"/>
    <w:rsid w:val="00184339"/>
    <w:rsid w:val="001B1D95"/>
    <w:rsid w:val="001C2859"/>
    <w:rsid w:val="001D03F1"/>
    <w:rsid w:val="001E7260"/>
    <w:rsid w:val="00203BC7"/>
    <w:rsid w:val="002253E9"/>
    <w:rsid w:val="00271955"/>
    <w:rsid w:val="00274217"/>
    <w:rsid w:val="002C011C"/>
    <w:rsid w:val="002C70FF"/>
    <w:rsid w:val="002E68FD"/>
    <w:rsid w:val="00335C20"/>
    <w:rsid w:val="00344483"/>
    <w:rsid w:val="00352AFD"/>
    <w:rsid w:val="003765CB"/>
    <w:rsid w:val="00377706"/>
    <w:rsid w:val="00384B9A"/>
    <w:rsid w:val="00394515"/>
    <w:rsid w:val="003A3AF9"/>
    <w:rsid w:val="003B68D1"/>
    <w:rsid w:val="003C6027"/>
    <w:rsid w:val="003D4829"/>
    <w:rsid w:val="003F4DF0"/>
    <w:rsid w:val="0042012C"/>
    <w:rsid w:val="00421640"/>
    <w:rsid w:val="004227C0"/>
    <w:rsid w:val="004421E5"/>
    <w:rsid w:val="004C44E8"/>
    <w:rsid w:val="00501A45"/>
    <w:rsid w:val="00501E00"/>
    <w:rsid w:val="0053389C"/>
    <w:rsid w:val="0053471F"/>
    <w:rsid w:val="00557482"/>
    <w:rsid w:val="005830C5"/>
    <w:rsid w:val="005C1D7E"/>
    <w:rsid w:val="005C21D9"/>
    <w:rsid w:val="005E1294"/>
    <w:rsid w:val="005F06C6"/>
    <w:rsid w:val="005F6F00"/>
    <w:rsid w:val="0062477E"/>
    <w:rsid w:val="0066555B"/>
    <w:rsid w:val="00667802"/>
    <w:rsid w:val="00687575"/>
    <w:rsid w:val="006A4885"/>
    <w:rsid w:val="006A5829"/>
    <w:rsid w:val="006C3D26"/>
    <w:rsid w:val="006C62E0"/>
    <w:rsid w:val="006E7163"/>
    <w:rsid w:val="00715B78"/>
    <w:rsid w:val="007627DD"/>
    <w:rsid w:val="00763724"/>
    <w:rsid w:val="00776837"/>
    <w:rsid w:val="007853DC"/>
    <w:rsid w:val="007C0F78"/>
    <w:rsid w:val="007C3722"/>
    <w:rsid w:val="007F3515"/>
    <w:rsid w:val="007F6CFB"/>
    <w:rsid w:val="008147E2"/>
    <w:rsid w:val="00816CFA"/>
    <w:rsid w:val="00823BE8"/>
    <w:rsid w:val="00824591"/>
    <w:rsid w:val="00832167"/>
    <w:rsid w:val="00853FA9"/>
    <w:rsid w:val="00854A0D"/>
    <w:rsid w:val="00891196"/>
    <w:rsid w:val="008A3E43"/>
    <w:rsid w:val="008C5904"/>
    <w:rsid w:val="008D3B98"/>
    <w:rsid w:val="00900BBF"/>
    <w:rsid w:val="00903F79"/>
    <w:rsid w:val="009449FF"/>
    <w:rsid w:val="00954BAD"/>
    <w:rsid w:val="0096718B"/>
    <w:rsid w:val="0097163C"/>
    <w:rsid w:val="009A12F7"/>
    <w:rsid w:val="009D2B15"/>
    <w:rsid w:val="009D5211"/>
    <w:rsid w:val="009E4131"/>
    <w:rsid w:val="009F3DC7"/>
    <w:rsid w:val="00A002C3"/>
    <w:rsid w:val="00A5095D"/>
    <w:rsid w:val="00A604FA"/>
    <w:rsid w:val="00A65496"/>
    <w:rsid w:val="00A720D8"/>
    <w:rsid w:val="00AA3AAF"/>
    <w:rsid w:val="00AB6956"/>
    <w:rsid w:val="00AF1022"/>
    <w:rsid w:val="00B05EB2"/>
    <w:rsid w:val="00B07378"/>
    <w:rsid w:val="00B1016D"/>
    <w:rsid w:val="00B12D05"/>
    <w:rsid w:val="00B16584"/>
    <w:rsid w:val="00B43381"/>
    <w:rsid w:val="00B46BDD"/>
    <w:rsid w:val="00B57A42"/>
    <w:rsid w:val="00B60F2C"/>
    <w:rsid w:val="00B63E20"/>
    <w:rsid w:val="00B74F58"/>
    <w:rsid w:val="00BB71F7"/>
    <w:rsid w:val="00BE3B00"/>
    <w:rsid w:val="00C57726"/>
    <w:rsid w:val="00C70E9D"/>
    <w:rsid w:val="00C72CEE"/>
    <w:rsid w:val="00C83563"/>
    <w:rsid w:val="00C850D9"/>
    <w:rsid w:val="00CA2BA5"/>
    <w:rsid w:val="00CA7CE7"/>
    <w:rsid w:val="00D265E3"/>
    <w:rsid w:val="00D33D31"/>
    <w:rsid w:val="00D42908"/>
    <w:rsid w:val="00D62D88"/>
    <w:rsid w:val="00D65B71"/>
    <w:rsid w:val="00D75E24"/>
    <w:rsid w:val="00D9292F"/>
    <w:rsid w:val="00D975C4"/>
    <w:rsid w:val="00DA6DF0"/>
    <w:rsid w:val="00DE3A4F"/>
    <w:rsid w:val="00E06D36"/>
    <w:rsid w:val="00E23D24"/>
    <w:rsid w:val="00E32F5A"/>
    <w:rsid w:val="00E4160B"/>
    <w:rsid w:val="00E65F84"/>
    <w:rsid w:val="00EA0CFD"/>
    <w:rsid w:val="00EE2AD1"/>
    <w:rsid w:val="00EE4094"/>
    <w:rsid w:val="00F27B33"/>
    <w:rsid w:val="00F35636"/>
    <w:rsid w:val="00F404EF"/>
    <w:rsid w:val="00F4164D"/>
    <w:rsid w:val="00F4749A"/>
    <w:rsid w:val="00F64E31"/>
    <w:rsid w:val="00F751EB"/>
    <w:rsid w:val="00F85FB7"/>
    <w:rsid w:val="00F86156"/>
    <w:rsid w:val="00F902BF"/>
    <w:rsid w:val="00F95074"/>
    <w:rsid w:val="00F95334"/>
    <w:rsid w:val="00FB26EE"/>
    <w:rsid w:val="00FC11E7"/>
    <w:rsid w:val="00FC605F"/>
    <w:rsid w:val="00FD58F9"/>
    <w:rsid w:val="00F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A45"/>
    <w:pPr>
      <w:suppressAutoHyphens/>
      <w:jc w:val="both"/>
    </w:pPr>
    <w:rPr>
      <w:rFonts w:eastAsia="SimSu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01A45"/>
    <w:pPr>
      <w:ind w:left="720"/>
    </w:pPr>
  </w:style>
  <w:style w:type="paragraph" w:styleId="Akapitzlist">
    <w:name w:val="List Paragraph"/>
    <w:basedOn w:val="Normalny"/>
    <w:uiPriority w:val="34"/>
    <w:qFormat/>
    <w:rsid w:val="00501A45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01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A45"/>
    <w:rPr>
      <w:rFonts w:eastAsia="SimSu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01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1A45"/>
    <w:rPr>
      <w:rFonts w:eastAsia="SimSun"/>
      <w:lang w:eastAsia="ar-SA"/>
    </w:rPr>
  </w:style>
  <w:style w:type="paragraph" w:customStyle="1" w:styleId="Akapitzlist2">
    <w:name w:val="Akapit z listą2"/>
    <w:basedOn w:val="Normalny"/>
    <w:rsid w:val="00335C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C0AED-2B9E-4F11-B229-6ECB84E8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5502</Words>
  <Characters>33015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2021-01-15T09:51:00Z</cp:lastPrinted>
  <dcterms:created xsi:type="dcterms:W3CDTF">2021-08-31T16:59:00Z</dcterms:created>
  <dcterms:modified xsi:type="dcterms:W3CDTF">2021-09-07T13:22:00Z</dcterms:modified>
</cp:coreProperties>
</file>